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774E" w14:textId="534B52E6" w:rsidR="00E313D3" w:rsidRDefault="007545AA">
      <w:pPr>
        <w:jc w:val="center"/>
        <w:rPr>
          <w:b/>
          <w:sz w:val="28"/>
          <w:szCs w:val="28"/>
          <w:lang w:val="en-GB"/>
        </w:rPr>
      </w:pPr>
      <w:r>
        <w:rPr>
          <w:noProof/>
          <w:lang w:val="mk-MK" w:eastAsia="mk-MK"/>
        </w:rPr>
        <w:drawing>
          <wp:anchor distT="0" distB="0" distL="114300" distR="114300" simplePos="0" relativeHeight="251661824" behindDoc="1" locked="0" layoutInCell="1" allowOverlap="1" wp14:anchorId="6A3B6307" wp14:editId="395D81DA">
            <wp:simplePos x="0" y="0"/>
            <wp:positionH relativeFrom="page">
              <wp:posOffset>-390525</wp:posOffset>
            </wp:positionH>
            <wp:positionV relativeFrom="paragraph">
              <wp:posOffset>-435610</wp:posOffset>
            </wp:positionV>
            <wp:extent cx="8127365" cy="1247775"/>
            <wp:effectExtent l="0" t="0" r="0" b="0"/>
            <wp:wrapNone/>
            <wp:docPr id="8" name="Picture 430326960" descr="A picture containing screenshot, line,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26960" descr="A picture containing screenshot, line, black,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FB3CE" w14:textId="77777777" w:rsidR="00E313D3" w:rsidRDefault="00E313D3">
      <w:pPr>
        <w:jc w:val="center"/>
        <w:rPr>
          <w:b/>
          <w:sz w:val="28"/>
          <w:szCs w:val="28"/>
          <w:lang w:val="en-GB"/>
        </w:rPr>
      </w:pPr>
    </w:p>
    <w:p w14:paraId="6491407E" w14:textId="66F582C4"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0662E8C8" w14:textId="4AC5950A" w:rsidR="00C360C4" w:rsidRDefault="00C360C4" w:rsidP="00C360C4">
      <w:pPr>
        <w:jc w:val="center"/>
        <w:rPr>
          <w:b/>
          <w:szCs w:val="22"/>
        </w:rPr>
      </w:pPr>
      <w:r>
        <w:rPr>
          <w:b/>
          <w:szCs w:val="22"/>
        </w:rPr>
        <w:t>Provision of external services for construction of portable promotional points for the Project Cultural Spaces for All</w:t>
      </w:r>
      <w:r w:rsidRPr="0014218C">
        <w:rPr>
          <w:b/>
          <w:szCs w:val="22"/>
        </w:rPr>
        <w:t xml:space="preserve">, </w:t>
      </w:r>
      <w:r>
        <w:rPr>
          <w:b/>
          <w:szCs w:val="22"/>
        </w:rPr>
        <w:t>Resen, Republic of North Macedonia</w:t>
      </w:r>
    </w:p>
    <w:p w14:paraId="575B1453" w14:textId="77777777" w:rsidR="00E313D3" w:rsidRDefault="00E313D3" w:rsidP="00E313D3">
      <w:pPr>
        <w:jc w:val="center"/>
        <w:rPr>
          <w:b/>
          <w:sz w:val="28"/>
          <w:szCs w:val="28"/>
        </w:rPr>
      </w:pPr>
    </w:p>
    <w:p w14:paraId="31C153C1" w14:textId="77777777" w:rsidR="00C360C4" w:rsidRDefault="00C360C4" w:rsidP="00C360C4">
      <w:pPr>
        <w:spacing w:after="120"/>
        <w:rPr>
          <w:rStyle w:val="Strong"/>
          <w:szCs w:val="24"/>
        </w:rPr>
      </w:pPr>
      <w:r>
        <w:rPr>
          <w:rStyle w:val="Strong"/>
          <w:szCs w:val="24"/>
        </w:rPr>
        <w:t>Lot 1: Craftsman services</w:t>
      </w:r>
      <w:r w:rsidRPr="00816276">
        <w:rPr>
          <w:rStyle w:val="Strong"/>
          <w:szCs w:val="24"/>
        </w:rPr>
        <w:t xml:space="preserve"> (activity </w:t>
      </w:r>
      <w:r>
        <w:rPr>
          <w:rStyle w:val="Strong"/>
          <w:szCs w:val="24"/>
        </w:rPr>
        <w:t>2.4.</w:t>
      </w:r>
      <w:r w:rsidRPr="00816276">
        <w:rPr>
          <w:rStyle w:val="Strong"/>
          <w:szCs w:val="24"/>
        </w:rPr>
        <w:t>1)</w:t>
      </w:r>
    </w:p>
    <w:p w14:paraId="60B6F03F" w14:textId="77777777" w:rsidR="00C360C4" w:rsidRPr="00F74931" w:rsidRDefault="00C360C4" w:rsidP="00C360C4">
      <w:pPr>
        <w:pStyle w:val="ListBullet"/>
        <w:numPr>
          <w:ilvl w:val="0"/>
          <w:numId w:val="0"/>
        </w:numPr>
        <w:rPr>
          <w:sz w:val="22"/>
          <w:szCs w:val="22"/>
        </w:rPr>
      </w:pPr>
      <w:r w:rsidRPr="00F74931">
        <w:rPr>
          <w:rStyle w:val="Strong"/>
        </w:rPr>
        <w:t xml:space="preserve">Lot 2: </w:t>
      </w:r>
      <w:r>
        <w:rPr>
          <w:rStyle w:val="Strong"/>
        </w:rPr>
        <w:t>Engineer services  (activity 2.4.1</w:t>
      </w:r>
      <w:r w:rsidRPr="00F74931">
        <w:rPr>
          <w:rStyle w:val="Strong"/>
        </w:rPr>
        <w:t>)</w:t>
      </w:r>
    </w:p>
    <w:p w14:paraId="139C5605" w14:textId="30BE672F" w:rsidR="00E313D3" w:rsidRPr="00E313D3" w:rsidRDefault="00E313D3" w:rsidP="00E313D3">
      <w:pPr>
        <w:jc w:val="center"/>
        <w:rPr>
          <w:sz w:val="28"/>
          <w:szCs w:val="28"/>
          <w:lang w:val="en-GB"/>
        </w:rPr>
      </w:pPr>
    </w:p>
    <w:p w14:paraId="1BE20B1E" w14:textId="77777777" w:rsidR="006F5FD0" w:rsidRPr="00B33EE6" w:rsidRDefault="007727F3" w:rsidP="001A6777">
      <w:pPr>
        <w:ind w:left="284" w:hanging="284"/>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381197F9" w14:textId="4BFF5342" w:rsidR="00E313D3" w:rsidRDefault="00E313D3" w:rsidP="00E313D3">
      <w:pPr>
        <w:ind w:left="709" w:hanging="349"/>
        <w:outlineLvl w:val="0"/>
        <w:rPr>
          <w:b/>
          <w:color w:val="FF0000"/>
          <w:szCs w:val="22"/>
        </w:rPr>
      </w:pPr>
      <w:r>
        <w:rPr>
          <w:b/>
          <w:szCs w:val="22"/>
        </w:rPr>
        <w:t xml:space="preserve">Cultural Spaces for </w:t>
      </w:r>
      <w:proofErr w:type="gramStart"/>
      <w:r>
        <w:rPr>
          <w:b/>
          <w:szCs w:val="22"/>
        </w:rPr>
        <w:t>All ,</w:t>
      </w:r>
      <w:proofErr w:type="gramEnd"/>
      <w:r>
        <w:rPr>
          <w:b/>
          <w:szCs w:val="22"/>
        </w:rPr>
        <w:t xml:space="preserve">  </w:t>
      </w:r>
      <w:r w:rsidR="00340295" w:rsidRPr="00B85DB8">
        <w:rPr>
          <w:b/>
          <w:szCs w:val="22"/>
        </w:rPr>
        <w:t xml:space="preserve">09- </w:t>
      </w:r>
      <w:r w:rsidR="00C360C4">
        <w:rPr>
          <w:b/>
          <w:szCs w:val="22"/>
        </w:rPr>
        <w:t>_________</w:t>
      </w:r>
    </w:p>
    <w:p w14:paraId="79DB61E5" w14:textId="77777777" w:rsidR="00340295" w:rsidRDefault="00340295" w:rsidP="00340295">
      <w:pPr>
        <w:outlineLvl w:val="0"/>
        <w:rPr>
          <w:b/>
          <w:color w:val="FF0000"/>
          <w:szCs w:val="22"/>
        </w:rPr>
      </w:pPr>
    </w:p>
    <w:p w14:paraId="7A3797D8" w14:textId="77777777" w:rsidR="006F5FD0" w:rsidRPr="00B33EE6" w:rsidRDefault="007727F3" w:rsidP="001A6777">
      <w:pPr>
        <w:ind w:left="284" w:hanging="284"/>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55A75EB2" w:rsidR="006F5FD0" w:rsidRPr="00B33EE6" w:rsidRDefault="00F60220" w:rsidP="001A6777">
      <w:pPr>
        <w:pStyle w:val="Blockquote"/>
        <w:ind w:left="284" w:hanging="284"/>
        <w:jc w:val="both"/>
        <w:rPr>
          <w:sz w:val="22"/>
          <w:szCs w:val="22"/>
          <w:lang w:val="en-GB"/>
        </w:rPr>
      </w:pPr>
      <w:r w:rsidRPr="00E313D3">
        <w:rPr>
          <w:sz w:val="22"/>
          <w:szCs w:val="22"/>
          <w:lang w:val="en-GB"/>
        </w:rPr>
        <w:t>Single tender</w:t>
      </w:r>
    </w:p>
    <w:p w14:paraId="5F51B1AE" w14:textId="77777777" w:rsidR="00971962" w:rsidRPr="00B33EE6" w:rsidRDefault="006F5FD0" w:rsidP="001A6777">
      <w:pPr>
        <w:ind w:left="284" w:hanging="284"/>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734ABF11" w14:textId="4C4C3DD7" w:rsidR="00E313D3" w:rsidRPr="00B33EE6" w:rsidRDefault="00E313D3" w:rsidP="00E313D3">
      <w:pPr>
        <w:pStyle w:val="PRAGHeading2"/>
        <w:numPr>
          <w:ilvl w:val="0"/>
          <w:numId w:val="0"/>
        </w:numPr>
        <w:ind w:right="357"/>
        <w:jc w:val="both"/>
        <w:rPr>
          <w:lang w:val="en-GB"/>
        </w:rPr>
      </w:pPr>
      <w:r>
        <w:rPr>
          <w:lang w:val="en-GB"/>
        </w:rPr>
        <w:t>Project "Cultural Spaces for All" with UNESCO ref.no. TW1-016 , financed by the Project "Culture and Creativity for the Western Balkan (CC4WBs) , financed by European Union under direct supervision of the Head of Sarajevo Antenna of the Regional Bureau for Science and Culture in Europe."</w:t>
      </w:r>
    </w:p>
    <w:p w14:paraId="797EC4DC" w14:textId="77777777"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5AC5806F" w14:textId="4AB16449" w:rsidR="00E313D3" w:rsidRDefault="00E313D3" w:rsidP="001A6777">
      <w:pPr>
        <w:ind w:left="284" w:hanging="284"/>
        <w:outlineLvl w:val="0"/>
        <w:rPr>
          <w:rStyle w:val="Emphasis"/>
          <w:i w:val="0"/>
          <w:sz w:val="22"/>
          <w:szCs w:val="22"/>
          <w:lang w:val="en-GB"/>
        </w:rPr>
      </w:pPr>
      <w:r>
        <w:rPr>
          <w:rStyle w:val="Emphasis"/>
          <w:i w:val="0"/>
          <w:sz w:val="22"/>
          <w:szCs w:val="22"/>
          <w:lang w:val="en-GB"/>
        </w:rPr>
        <w:t>Contract for Services no. 4500506215-A1, signed between UNESCO Office in Venice and Municipality of Resen, on 30/01/2025 year.</w:t>
      </w:r>
    </w:p>
    <w:p w14:paraId="1261240E" w14:textId="50FF4A5E" w:rsidR="00C360C4" w:rsidRDefault="00C360C4" w:rsidP="001A6777">
      <w:pPr>
        <w:ind w:left="284" w:hanging="284"/>
        <w:outlineLvl w:val="0"/>
        <w:rPr>
          <w:rStyle w:val="Emphasis"/>
          <w:i w:val="0"/>
          <w:sz w:val="22"/>
          <w:szCs w:val="22"/>
          <w:lang w:val="en-GB"/>
        </w:rPr>
      </w:pPr>
    </w:p>
    <w:p w14:paraId="6CD4E5B1" w14:textId="77777777" w:rsidR="00C360C4" w:rsidRDefault="00C360C4" w:rsidP="001A6777">
      <w:pPr>
        <w:ind w:left="284" w:hanging="284"/>
        <w:outlineLvl w:val="0"/>
        <w:rPr>
          <w:rStyle w:val="Emphasis"/>
          <w:i w:val="0"/>
          <w:sz w:val="22"/>
          <w:szCs w:val="22"/>
          <w:lang w:val="en-GB"/>
        </w:rPr>
      </w:pPr>
    </w:p>
    <w:p w14:paraId="03ED8384" w14:textId="2EA06814" w:rsidR="006F5FD0" w:rsidRPr="00B33EE6" w:rsidRDefault="00E313D3" w:rsidP="001A6777">
      <w:pPr>
        <w:ind w:left="284" w:hanging="284"/>
        <w:outlineLvl w:val="0"/>
        <w:rPr>
          <w:sz w:val="22"/>
          <w:szCs w:val="22"/>
          <w:lang w:val="en-GB"/>
        </w:rPr>
      </w:pPr>
      <w:r>
        <w:rPr>
          <w:rStyle w:val="Emphasis"/>
          <w:i w:val="0"/>
          <w:sz w:val="22"/>
          <w:szCs w:val="22"/>
          <w:lang w:val="en-GB"/>
        </w:rPr>
        <w:t xml:space="preserve"> </w:t>
      </w:r>
      <w:r w:rsidR="006F5FD0" w:rsidRPr="00B33EE6">
        <w:rPr>
          <w:rStyle w:val="Strong"/>
          <w:sz w:val="22"/>
          <w:szCs w:val="22"/>
          <w:lang w:val="en-GB"/>
        </w:rPr>
        <w:t xml:space="preserve">5. </w:t>
      </w:r>
      <w:r w:rsidR="00584BF4" w:rsidRPr="00B33EE6">
        <w:rPr>
          <w:rStyle w:val="Strong"/>
          <w:sz w:val="22"/>
          <w:szCs w:val="22"/>
          <w:lang w:val="en-GB"/>
        </w:rPr>
        <w:tab/>
      </w:r>
      <w:r w:rsidR="006F5FD0" w:rsidRPr="00B33EE6">
        <w:rPr>
          <w:rStyle w:val="Strong"/>
          <w:sz w:val="22"/>
          <w:szCs w:val="22"/>
          <w:lang w:val="en-GB"/>
        </w:rPr>
        <w:t xml:space="preserve">Contracting </w:t>
      </w:r>
      <w:r w:rsidR="00FE4E4B">
        <w:rPr>
          <w:rStyle w:val="Strong"/>
          <w:sz w:val="22"/>
          <w:szCs w:val="22"/>
          <w:lang w:val="en-GB"/>
        </w:rPr>
        <w:t>a</w:t>
      </w:r>
      <w:r w:rsidR="006F5FD0" w:rsidRPr="00B33EE6">
        <w:rPr>
          <w:rStyle w:val="Strong"/>
          <w:sz w:val="22"/>
          <w:szCs w:val="22"/>
          <w:lang w:val="en-GB"/>
        </w:rPr>
        <w:t>uthority</w:t>
      </w:r>
    </w:p>
    <w:p w14:paraId="3B211AAF" w14:textId="77777777" w:rsidR="00E313D3" w:rsidRDefault="00E313D3" w:rsidP="00E313D3">
      <w:pPr>
        <w:spacing w:before="0" w:after="0"/>
        <w:ind w:left="709"/>
        <w:jc w:val="both"/>
        <w:rPr>
          <w:lang w:val="en-GB"/>
        </w:rPr>
      </w:pPr>
      <w:r>
        <w:rPr>
          <w:lang w:val="en-GB"/>
        </w:rPr>
        <w:t xml:space="preserve">Republic of North Macedonia </w:t>
      </w:r>
    </w:p>
    <w:p w14:paraId="000989FD" w14:textId="77777777" w:rsidR="00E313D3" w:rsidRDefault="00E313D3" w:rsidP="00E313D3">
      <w:pPr>
        <w:spacing w:before="0" w:after="0"/>
        <w:ind w:left="709"/>
        <w:jc w:val="both"/>
        <w:rPr>
          <w:lang w:val="en-GB"/>
        </w:rPr>
      </w:pPr>
      <w:r>
        <w:rPr>
          <w:lang w:val="en-GB"/>
        </w:rPr>
        <w:t xml:space="preserve">Municipality of Resen </w:t>
      </w:r>
    </w:p>
    <w:p w14:paraId="08FF5D4B" w14:textId="77777777" w:rsidR="00E313D3" w:rsidRDefault="00E313D3" w:rsidP="00E313D3">
      <w:pPr>
        <w:spacing w:before="0" w:after="0"/>
        <w:ind w:left="709"/>
        <w:jc w:val="both"/>
        <w:rPr>
          <w:lang w:val="en-GB"/>
        </w:rPr>
      </w:pPr>
      <w:r>
        <w:rPr>
          <w:lang w:val="en-GB"/>
        </w:rPr>
        <w:t xml:space="preserve">Square Car </w:t>
      </w:r>
      <w:proofErr w:type="spellStart"/>
      <w:r>
        <w:rPr>
          <w:lang w:val="en-GB"/>
        </w:rPr>
        <w:t>Samoil</w:t>
      </w:r>
      <w:proofErr w:type="spellEnd"/>
      <w:r>
        <w:rPr>
          <w:lang w:val="en-GB"/>
        </w:rPr>
        <w:t xml:space="preserve"> no. </w:t>
      </w:r>
      <w:proofErr w:type="gramStart"/>
      <w:r>
        <w:rPr>
          <w:lang w:val="en-GB"/>
        </w:rPr>
        <w:t>20 ,</w:t>
      </w:r>
      <w:proofErr w:type="gramEnd"/>
      <w:r>
        <w:rPr>
          <w:lang w:val="en-GB"/>
        </w:rPr>
        <w:t xml:space="preserve"> 7310 Resen,  </w:t>
      </w:r>
      <w:r>
        <w:rPr>
          <w:lang w:val="en-GB"/>
        </w:rPr>
        <w:tab/>
      </w:r>
      <w:r>
        <w:rPr>
          <w:lang w:val="en-GB"/>
        </w:rPr>
        <w:br/>
        <w:t xml:space="preserve">+389 47 551 770 </w:t>
      </w:r>
    </w:p>
    <w:p w14:paraId="73B87B6E" w14:textId="77777777" w:rsidR="00E313D3" w:rsidRDefault="00E313D3">
      <w:pPr>
        <w:rPr>
          <w:sz w:val="22"/>
          <w:szCs w:val="22"/>
          <w:lang w:val="en-GB"/>
        </w:rPr>
      </w:pPr>
    </w:p>
    <w:p w14:paraId="67F4A905" w14:textId="3FDE8545" w:rsidR="006F5FD0" w:rsidRPr="00B33EE6" w:rsidRDefault="007545AA">
      <w:pPr>
        <w:rPr>
          <w:sz w:val="22"/>
          <w:szCs w:val="22"/>
          <w:lang w:val="en-GB"/>
        </w:rPr>
      </w:pPr>
      <w:r>
        <w:rPr>
          <w:noProof/>
          <w:snapToGrid/>
          <w:sz w:val="22"/>
          <w:szCs w:val="22"/>
          <w:lang w:val="mk-MK" w:eastAsia="mk-MK"/>
        </w:rPr>
        <mc:AlternateContent>
          <mc:Choice Requires="wps">
            <w:drawing>
              <wp:anchor distT="0" distB="0" distL="114300" distR="114300" simplePos="0" relativeHeight="251655680" behindDoc="0" locked="0" layoutInCell="0" allowOverlap="1" wp14:anchorId="589D319E" wp14:editId="25AED999">
                <wp:simplePos x="0" y="0"/>
                <wp:positionH relativeFrom="column">
                  <wp:posOffset>0</wp:posOffset>
                </wp:positionH>
                <wp:positionV relativeFrom="paragraph">
                  <wp:posOffset>152400</wp:posOffset>
                </wp:positionV>
                <wp:extent cx="5943600"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EF11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BBZINj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65C77420" w14:textId="77777777" w:rsidR="00E313D3" w:rsidRDefault="00E313D3" w:rsidP="00D517A4">
      <w:pPr>
        <w:jc w:val="center"/>
        <w:rPr>
          <w:rStyle w:val="Strong"/>
          <w:sz w:val="28"/>
          <w:szCs w:val="28"/>
          <w:lang w:val="en-GB"/>
        </w:rPr>
      </w:pPr>
    </w:p>
    <w:p w14:paraId="30050B2B" w14:textId="0D7F4003"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1A6777" w:rsidRDefault="006F5FD0" w:rsidP="001A6777">
      <w:pPr>
        <w:ind w:left="284" w:hanging="284"/>
        <w:outlineLvl w:val="0"/>
        <w:rPr>
          <w:rStyle w:val="Strong"/>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440A041A" w:rsidR="006F5FD0" w:rsidRPr="00B33EE6" w:rsidRDefault="006F5FD0" w:rsidP="001A6777">
      <w:pPr>
        <w:pStyle w:val="Blockquote"/>
        <w:ind w:left="0"/>
        <w:jc w:val="both"/>
        <w:rPr>
          <w:i/>
          <w:sz w:val="22"/>
          <w:szCs w:val="22"/>
          <w:lang w:val="en-GB"/>
        </w:rPr>
      </w:pPr>
      <w:r w:rsidRPr="00E313D3">
        <w:rPr>
          <w:rStyle w:val="Emphasis"/>
          <w:i w:val="0"/>
          <w:sz w:val="22"/>
          <w:szCs w:val="22"/>
          <w:lang w:val="en-GB"/>
        </w:rPr>
        <w:t>Global price</w:t>
      </w:r>
    </w:p>
    <w:p w14:paraId="1879C6BF" w14:textId="77777777" w:rsidR="006F5FD0" w:rsidRPr="001A6777" w:rsidRDefault="006F5FD0" w:rsidP="001A6777">
      <w:pPr>
        <w:ind w:left="284" w:hanging="284"/>
        <w:outlineLvl w:val="0"/>
        <w:rPr>
          <w:rStyle w:val="Strong"/>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509E6E8" w14:textId="77777777" w:rsidR="00E313D3" w:rsidRDefault="00E313D3" w:rsidP="00E313D3">
      <w:pPr>
        <w:tabs>
          <w:tab w:val="left" w:pos="6237"/>
        </w:tabs>
        <w:spacing w:after="120"/>
        <w:jc w:val="both"/>
      </w:pPr>
      <w:r>
        <w:t xml:space="preserve">The purpose of this contract is provision of </w:t>
      </w:r>
      <w:r w:rsidRPr="008923B4">
        <w:t xml:space="preserve">external </w:t>
      </w:r>
      <w:r w:rsidRPr="008923B4">
        <w:rPr>
          <w:szCs w:val="22"/>
        </w:rPr>
        <w:t xml:space="preserve">expertize and services for the Project </w:t>
      </w:r>
      <w:r>
        <w:rPr>
          <w:szCs w:val="22"/>
        </w:rPr>
        <w:t xml:space="preserve">      "</w:t>
      </w:r>
      <w:r w:rsidRPr="008923B4">
        <w:rPr>
          <w:szCs w:val="22"/>
        </w:rPr>
        <w:t>Cultural Spaces for All</w:t>
      </w:r>
      <w:r>
        <w:rPr>
          <w:szCs w:val="22"/>
        </w:rPr>
        <w:t>"</w:t>
      </w:r>
      <w:r>
        <w:t xml:space="preserve"> in four lots: </w:t>
      </w:r>
    </w:p>
    <w:p w14:paraId="69CB851A" w14:textId="77777777" w:rsidR="00C360C4" w:rsidRDefault="00C360C4" w:rsidP="00C360C4">
      <w:pPr>
        <w:spacing w:after="120"/>
        <w:rPr>
          <w:rStyle w:val="Strong"/>
          <w:szCs w:val="24"/>
        </w:rPr>
      </w:pPr>
      <w:r>
        <w:rPr>
          <w:rStyle w:val="Strong"/>
          <w:szCs w:val="24"/>
        </w:rPr>
        <w:t>Lot 1: Craftsman services</w:t>
      </w:r>
      <w:r w:rsidRPr="00816276">
        <w:rPr>
          <w:rStyle w:val="Strong"/>
          <w:szCs w:val="24"/>
        </w:rPr>
        <w:t xml:space="preserve"> (activity </w:t>
      </w:r>
      <w:r>
        <w:rPr>
          <w:rStyle w:val="Strong"/>
          <w:szCs w:val="24"/>
        </w:rPr>
        <w:t>2.4.</w:t>
      </w:r>
      <w:r w:rsidRPr="00816276">
        <w:rPr>
          <w:rStyle w:val="Strong"/>
          <w:szCs w:val="24"/>
        </w:rPr>
        <w:t>1)</w:t>
      </w:r>
    </w:p>
    <w:p w14:paraId="3FBE1F58" w14:textId="77777777" w:rsidR="00C360C4" w:rsidRPr="00F74931" w:rsidRDefault="00C360C4" w:rsidP="00C360C4">
      <w:pPr>
        <w:pStyle w:val="ListBullet"/>
        <w:numPr>
          <w:ilvl w:val="0"/>
          <w:numId w:val="0"/>
        </w:numPr>
        <w:rPr>
          <w:sz w:val="22"/>
          <w:szCs w:val="22"/>
        </w:rPr>
      </w:pPr>
      <w:r w:rsidRPr="00F74931">
        <w:rPr>
          <w:rStyle w:val="Strong"/>
        </w:rPr>
        <w:t xml:space="preserve">Lot 2: </w:t>
      </w:r>
      <w:r>
        <w:rPr>
          <w:rStyle w:val="Strong"/>
        </w:rPr>
        <w:t>Engineer services  (activity 2.4.1</w:t>
      </w:r>
      <w:r w:rsidRPr="00F74931">
        <w:rPr>
          <w:rStyle w:val="Strong"/>
        </w:rPr>
        <w:t>)</w:t>
      </w:r>
    </w:p>
    <w:p w14:paraId="6D865DE0" w14:textId="0451C7D9" w:rsidR="00E313D3" w:rsidRDefault="00E313D3" w:rsidP="00E313D3">
      <w:pPr>
        <w:tabs>
          <w:tab w:val="left" w:pos="6237"/>
        </w:tabs>
        <w:spacing w:after="120"/>
        <w:jc w:val="both"/>
      </w:pPr>
      <w:r>
        <w:t xml:space="preserve">Municipality of Resen, as contraction authority is looking for </w:t>
      </w:r>
      <w:r w:rsidR="00C360C4">
        <w:t>2</w:t>
      </w:r>
      <w:r>
        <w:t>(</w:t>
      </w:r>
      <w:r w:rsidR="00C360C4">
        <w:t>two</w:t>
      </w:r>
      <w:r>
        <w:t>) experts in order to support the implementation of the project with e</w:t>
      </w:r>
      <w:r w:rsidR="00C360C4">
        <w:t>xperience appropriate to the LOT</w:t>
      </w:r>
      <w:r>
        <w:t xml:space="preserve"> for with the tenderer is applying. </w:t>
      </w:r>
    </w:p>
    <w:p w14:paraId="1D1392B0" w14:textId="77777777" w:rsidR="00E313D3" w:rsidRDefault="00E313D3" w:rsidP="00E313D3">
      <w:pPr>
        <w:tabs>
          <w:tab w:val="left" w:pos="6237"/>
        </w:tabs>
        <w:spacing w:after="120"/>
        <w:jc w:val="both"/>
      </w:pPr>
    </w:p>
    <w:p w14:paraId="75E79BC7" w14:textId="371C1B9F" w:rsidR="006F5FD0" w:rsidRPr="00B33EE6" w:rsidRDefault="006F5FD0" w:rsidP="001A6777">
      <w:pPr>
        <w:ind w:left="284" w:hanging="284"/>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0B803F11" w14:textId="07D76B3D" w:rsidR="00212BC7" w:rsidRPr="001A6777" w:rsidRDefault="00212BC7" w:rsidP="001A650B">
      <w:pPr>
        <w:jc w:val="both"/>
        <w:outlineLvl w:val="0"/>
        <w:rPr>
          <w:rStyle w:val="Strong"/>
          <w:b w:val="0"/>
          <w:sz w:val="22"/>
          <w:szCs w:val="22"/>
          <w:lang w:val="en-GB"/>
        </w:rPr>
      </w:pPr>
      <w:r w:rsidRPr="001A6777">
        <w:rPr>
          <w:rStyle w:val="Strong"/>
          <w:b w:val="0"/>
          <w:sz w:val="22"/>
          <w:szCs w:val="22"/>
          <w:lang w:val="en-GB"/>
        </w:rPr>
        <w:t>This contract is divided into lots:</w:t>
      </w:r>
      <w:r w:rsidRPr="001A6777">
        <w:rPr>
          <w:rStyle w:val="Strong"/>
          <w:sz w:val="22"/>
          <w:szCs w:val="22"/>
          <w:lang w:val="en-GB"/>
        </w:rPr>
        <w:t xml:space="preserve"> </w:t>
      </w:r>
      <w:r w:rsidR="00E313D3" w:rsidRPr="00E313D3">
        <w:rPr>
          <w:rStyle w:val="Strong"/>
          <w:b w:val="0"/>
          <w:sz w:val="22"/>
          <w:szCs w:val="22"/>
          <w:lang w:val="en-GB"/>
        </w:rPr>
        <w:t>yes</w:t>
      </w:r>
    </w:p>
    <w:p w14:paraId="5DF912EC" w14:textId="2A4873F6" w:rsidR="00E313D3" w:rsidRPr="00E313D3" w:rsidRDefault="00E313D3" w:rsidP="001A6777">
      <w:pPr>
        <w:outlineLvl w:val="0"/>
        <w:rPr>
          <w:rStyle w:val="Strong"/>
          <w:b w:val="0"/>
          <w:sz w:val="22"/>
          <w:szCs w:val="22"/>
        </w:rPr>
      </w:pPr>
      <w:r w:rsidRPr="00E313D3">
        <w:rPr>
          <w:rStyle w:val="Strong"/>
          <w:b w:val="0"/>
          <w:sz w:val="22"/>
          <w:szCs w:val="22"/>
        </w:rPr>
        <w:t xml:space="preserve">Tenders may be submitted for:  </w:t>
      </w:r>
      <w:r w:rsidR="00212BC7" w:rsidRPr="00E313D3">
        <w:rPr>
          <w:rStyle w:val="Strong"/>
          <w:b w:val="0"/>
          <w:sz w:val="22"/>
          <w:szCs w:val="22"/>
        </w:rPr>
        <w:t>all lots</w:t>
      </w:r>
      <w:r>
        <w:rPr>
          <w:rStyle w:val="Strong"/>
          <w:b w:val="0"/>
          <w:sz w:val="22"/>
          <w:szCs w:val="22"/>
        </w:rPr>
        <w:t xml:space="preserve"> or for one lot </w:t>
      </w:r>
      <w:r w:rsidRPr="00E313D3">
        <w:rPr>
          <w:rStyle w:val="Strong"/>
          <w:b w:val="0"/>
          <w:sz w:val="22"/>
          <w:szCs w:val="22"/>
        </w:rPr>
        <w:br/>
      </w:r>
      <w:r w:rsidR="00212BC7" w:rsidRPr="00E313D3">
        <w:rPr>
          <w:rStyle w:val="Strong"/>
          <w:b w:val="0"/>
          <w:sz w:val="22"/>
          <w:szCs w:val="22"/>
        </w:rPr>
        <w:t>maximum number of lots:</w:t>
      </w:r>
      <w:r w:rsidR="00C360C4">
        <w:rPr>
          <w:rStyle w:val="Strong"/>
          <w:b w:val="0"/>
          <w:sz w:val="22"/>
          <w:szCs w:val="22"/>
        </w:rPr>
        <w:t xml:space="preserve"> 2</w:t>
      </w:r>
    </w:p>
    <w:p w14:paraId="65A59752" w14:textId="77777777" w:rsidR="00E313D3" w:rsidRPr="00667738" w:rsidRDefault="00E313D3" w:rsidP="00E313D3">
      <w:pPr>
        <w:outlineLvl w:val="0"/>
        <w:rPr>
          <w:rStyle w:val="Emphasis"/>
          <w:b/>
          <w:i w:val="0"/>
          <w:sz w:val="22"/>
          <w:szCs w:val="22"/>
          <w:lang w:val="en-GB"/>
        </w:rPr>
      </w:pPr>
      <w:r w:rsidRPr="00F46D95">
        <w:rPr>
          <w:sz w:val="22"/>
          <w:szCs w:val="22"/>
          <w:lang w:val="en-GB"/>
        </w:rPr>
        <w:t xml:space="preserve">The tenderer may submit a tender for </w:t>
      </w:r>
      <w:r>
        <w:rPr>
          <w:sz w:val="22"/>
          <w:szCs w:val="22"/>
          <w:lang w:val="en-GB"/>
        </w:rPr>
        <w:t xml:space="preserve">one lot, </w:t>
      </w:r>
      <w:r w:rsidRPr="00F46D95">
        <w:rPr>
          <w:sz w:val="22"/>
          <w:szCs w:val="22"/>
          <w:lang w:val="en-GB"/>
        </w:rPr>
        <w:t>or all of the lots</w:t>
      </w:r>
    </w:p>
    <w:p w14:paraId="3BFA7681" w14:textId="77777777" w:rsidR="00C360C4" w:rsidRDefault="00C360C4" w:rsidP="00C360C4">
      <w:pPr>
        <w:spacing w:after="120"/>
        <w:rPr>
          <w:rStyle w:val="Strong"/>
          <w:szCs w:val="24"/>
        </w:rPr>
      </w:pPr>
      <w:r>
        <w:rPr>
          <w:rStyle w:val="Strong"/>
          <w:szCs w:val="24"/>
        </w:rPr>
        <w:t>Lot 1: Craftsman services</w:t>
      </w:r>
      <w:r w:rsidRPr="00816276">
        <w:rPr>
          <w:rStyle w:val="Strong"/>
          <w:szCs w:val="24"/>
        </w:rPr>
        <w:t xml:space="preserve"> (activity </w:t>
      </w:r>
      <w:r>
        <w:rPr>
          <w:rStyle w:val="Strong"/>
          <w:szCs w:val="24"/>
        </w:rPr>
        <w:t>2.4.</w:t>
      </w:r>
      <w:r w:rsidRPr="00816276">
        <w:rPr>
          <w:rStyle w:val="Strong"/>
          <w:szCs w:val="24"/>
        </w:rPr>
        <w:t>1)</w:t>
      </w:r>
    </w:p>
    <w:p w14:paraId="12A10BBB" w14:textId="77777777" w:rsidR="00C360C4" w:rsidRPr="00F74931" w:rsidRDefault="00C360C4" w:rsidP="00C360C4">
      <w:pPr>
        <w:pStyle w:val="ListBullet"/>
        <w:numPr>
          <w:ilvl w:val="0"/>
          <w:numId w:val="0"/>
        </w:numPr>
        <w:rPr>
          <w:sz w:val="22"/>
          <w:szCs w:val="22"/>
        </w:rPr>
      </w:pPr>
      <w:r w:rsidRPr="00F74931">
        <w:rPr>
          <w:rStyle w:val="Strong"/>
        </w:rPr>
        <w:t xml:space="preserve">Lot 2: </w:t>
      </w:r>
      <w:r>
        <w:rPr>
          <w:rStyle w:val="Strong"/>
        </w:rPr>
        <w:t>Engineer services  (activity 2.4.1</w:t>
      </w:r>
      <w:r w:rsidRPr="00F74931">
        <w:rPr>
          <w:rStyle w:val="Strong"/>
        </w:rPr>
        <w:t>)</w:t>
      </w:r>
    </w:p>
    <w:p w14:paraId="56CF52C7" w14:textId="77777777" w:rsidR="006F5FD0" w:rsidRPr="00B33EE6" w:rsidRDefault="006F5FD0" w:rsidP="001A6777">
      <w:pPr>
        <w:ind w:left="284" w:hanging="284"/>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09491079" w14:textId="477252A6" w:rsidR="00A46D7D" w:rsidRDefault="00C360C4" w:rsidP="00C360C4">
      <w:pPr>
        <w:spacing w:after="120"/>
        <w:rPr>
          <w:rStyle w:val="Strong"/>
          <w:b w:val="0"/>
          <w:sz w:val="22"/>
          <w:szCs w:val="22"/>
          <w:lang w:val="en-GB"/>
        </w:rPr>
      </w:pPr>
      <w:r>
        <w:rPr>
          <w:rStyle w:val="Strong"/>
          <w:szCs w:val="24"/>
        </w:rPr>
        <w:t>Lot 1: Craftsman services</w:t>
      </w:r>
      <w:r w:rsidRPr="00816276">
        <w:rPr>
          <w:rStyle w:val="Strong"/>
          <w:szCs w:val="24"/>
        </w:rPr>
        <w:t xml:space="preserve"> (activity </w:t>
      </w:r>
      <w:r>
        <w:rPr>
          <w:rStyle w:val="Strong"/>
          <w:szCs w:val="24"/>
        </w:rPr>
        <w:t>2.4.</w:t>
      </w:r>
      <w:r w:rsidRPr="00816276">
        <w:rPr>
          <w:rStyle w:val="Strong"/>
          <w:szCs w:val="24"/>
        </w:rPr>
        <w:t>1)</w:t>
      </w:r>
      <w:r>
        <w:rPr>
          <w:rStyle w:val="Strong"/>
          <w:szCs w:val="24"/>
        </w:rPr>
        <w:t xml:space="preserve"> </w:t>
      </w:r>
      <w:r w:rsidR="00A46D7D">
        <w:rPr>
          <w:rStyle w:val="Strong"/>
          <w:b w:val="0"/>
          <w:sz w:val="22"/>
          <w:szCs w:val="22"/>
          <w:lang w:val="en-GB"/>
        </w:rPr>
        <w:t>–</w:t>
      </w:r>
      <w:r>
        <w:rPr>
          <w:rStyle w:val="Strong"/>
          <w:b w:val="0"/>
          <w:sz w:val="22"/>
          <w:szCs w:val="22"/>
          <w:lang w:val="en-GB"/>
        </w:rPr>
        <w:t xml:space="preserve"> </w:t>
      </w:r>
      <w:r w:rsidRPr="00C360C4">
        <w:rPr>
          <w:rStyle w:val="Strong"/>
          <w:sz w:val="22"/>
          <w:szCs w:val="22"/>
          <w:lang w:val="en-GB"/>
        </w:rPr>
        <w:t xml:space="preserve">EUR 2.500  </w:t>
      </w:r>
      <w:r>
        <w:rPr>
          <w:rStyle w:val="Strong"/>
          <w:b w:val="0"/>
          <w:sz w:val="22"/>
          <w:szCs w:val="22"/>
          <w:lang w:val="en-GB"/>
        </w:rPr>
        <w:t xml:space="preserve"> </w:t>
      </w:r>
      <w:r w:rsidR="00A46D7D">
        <w:rPr>
          <w:rStyle w:val="Strong"/>
          <w:b w:val="0"/>
          <w:sz w:val="22"/>
          <w:szCs w:val="22"/>
          <w:lang w:val="en-GB"/>
        </w:rPr>
        <w:t xml:space="preserve">VAT excluded </w:t>
      </w:r>
    </w:p>
    <w:p w14:paraId="47B625C7" w14:textId="6BAB43D2" w:rsidR="00C360C4" w:rsidRPr="00F74931" w:rsidRDefault="00C360C4" w:rsidP="00C360C4">
      <w:pPr>
        <w:pStyle w:val="ListBullet"/>
        <w:numPr>
          <w:ilvl w:val="0"/>
          <w:numId w:val="0"/>
        </w:numPr>
        <w:rPr>
          <w:sz w:val="22"/>
          <w:szCs w:val="22"/>
        </w:rPr>
      </w:pPr>
      <w:r w:rsidRPr="00F74931">
        <w:rPr>
          <w:rStyle w:val="Strong"/>
        </w:rPr>
        <w:t xml:space="preserve">Lot 2: </w:t>
      </w:r>
      <w:r>
        <w:rPr>
          <w:rStyle w:val="Strong"/>
        </w:rPr>
        <w:t>Engineer services  (activity 2.4.1</w:t>
      </w:r>
      <w:r w:rsidRPr="00F74931">
        <w:rPr>
          <w:rStyle w:val="Strong"/>
        </w:rPr>
        <w:t>)</w:t>
      </w:r>
      <w:r>
        <w:rPr>
          <w:rStyle w:val="Strong"/>
        </w:rPr>
        <w:t xml:space="preserve"> – EUR 1500 </w:t>
      </w:r>
      <w:r>
        <w:rPr>
          <w:rStyle w:val="Strong"/>
          <w:b w:val="0"/>
          <w:sz w:val="22"/>
          <w:szCs w:val="22"/>
        </w:rPr>
        <w:t>VAT excluded</w:t>
      </w:r>
    </w:p>
    <w:p w14:paraId="1C173C74" w14:textId="24BA8E5C" w:rsidR="00A46D7D" w:rsidRDefault="007545AA" w:rsidP="00A46D7D">
      <w:pPr>
        <w:pStyle w:val="Blockquote"/>
        <w:ind w:left="0" w:right="-116"/>
        <w:jc w:val="both"/>
        <w:rPr>
          <w:rStyle w:val="Strong"/>
          <w:sz w:val="28"/>
          <w:szCs w:val="28"/>
          <w:lang w:val="en-GB"/>
        </w:rPr>
      </w:pPr>
      <w:r>
        <w:rPr>
          <w:noProof/>
          <w:snapToGrid/>
          <w:sz w:val="22"/>
          <w:szCs w:val="22"/>
          <w:lang w:val="mk-MK" w:eastAsia="mk-MK"/>
        </w:rPr>
        <mc:AlternateContent>
          <mc:Choice Requires="wps">
            <w:drawing>
              <wp:anchor distT="0" distB="0" distL="114300" distR="114300" simplePos="0" relativeHeight="251656704" behindDoc="0" locked="0" layoutInCell="0" allowOverlap="1" wp14:anchorId="21854D6C" wp14:editId="571D93C3">
                <wp:simplePos x="0" y="0"/>
                <wp:positionH relativeFrom="column">
                  <wp:posOffset>-41910</wp:posOffset>
                </wp:positionH>
                <wp:positionV relativeFrom="paragraph">
                  <wp:posOffset>513715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435F"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40.45pt" to="46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ZC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" o:allowincell="f" strokecolor="#d4d4d4" strokeweight="1.75pt">
                <v:shadow on="t" origin="-.5,-.5" offset="0,-1pt"/>
              </v:line>
            </w:pict>
          </mc:Fallback>
        </mc:AlternateContent>
      </w:r>
    </w:p>
    <w:p w14:paraId="3D572E5F" w14:textId="77777777" w:rsidR="00A46D7D" w:rsidRDefault="00A46D7D" w:rsidP="00A46D7D">
      <w:pPr>
        <w:pStyle w:val="Blockquote"/>
        <w:ind w:left="0" w:right="-116"/>
        <w:jc w:val="both"/>
        <w:rPr>
          <w:rStyle w:val="Strong"/>
          <w:sz w:val="28"/>
          <w:szCs w:val="28"/>
          <w:lang w:val="en-GB"/>
        </w:rPr>
      </w:pPr>
    </w:p>
    <w:p w14:paraId="283B6821" w14:textId="0F0709FF" w:rsidR="006F5FD0" w:rsidRPr="00B33EE6" w:rsidRDefault="006F5FD0" w:rsidP="001A6777">
      <w:pPr>
        <w:keepNext/>
        <w:keepLines/>
        <w:widowControl/>
        <w:jc w:val="center"/>
        <w:rPr>
          <w:sz w:val="28"/>
          <w:szCs w:val="28"/>
          <w:lang w:val="en-GB"/>
        </w:rPr>
      </w:pPr>
      <w:r w:rsidRPr="00B33EE6">
        <w:rPr>
          <w:rStyle w:val="Strong"/>
          <w:sz w:val="28"/>
          <w:szCs w:val="28"/>
          <w:lang w:val="en-GB"/>
        </w:rPr>
        <w:lastRenderedPageBreak/>
        <w:t>CONDITIONS OF PARTICIPATION</w:t>
      </w:r>
    </w:p>
    <w:p w14:paraId="2CB5FCF7" w14:textId="0CE8E220" w:rsidR="00B9793F" w:rsidRDefault="00B9793F" w:rsidP="001A6777">
      <w:pPr>
        <w:pStyle w:val="FootnoteText"/>
        <w:keepNext/>
        <w:keepLines/>
        <w:widowControl/>
        <w:ind w:left="426" w:hanging="426"/>
        <w:rPr>
          <w:rStyle w:val="Strong"/>
          <w:sz w:val="22"/>
          <w:szCs w:val="22"/>
          <w:lang w:val="en-GB"/>
        </w:rPr>
      </w:pPr>
      <w:r>
        <w:rPr>
          <w:rStyle w:val="Strong"/>
          <w:sz w:val="22"/>
          <w:szCs w:val="22"/>
          <w:lang w:val="en-GB"/>
        </w:rPr>
        <w:t>10.</w:t>
      </w:r>
      <w:r w:rsidR="001A650B">
        <w:rPr>
          <w:rStyle w:val="Strong"/>
          <w:sz w:val="22"/>
          <w:szCs w:val="22"/>
          <w:lang w:val="en-GB"/>
        </w:rPr>
        <w:tab/>
      </w:r>
      <w:r w:rsidRPr="00D97139">
        <w:rPr>
          <w:rStyle w:val="Strong"/>
          <w:sz w:val="22"/>
          <w:szCs w:val="22"/>
          <w:lang w:val="en-GB"/>
        </w:rPr>
        <w:t>Legal basis, eligibility and rules of origin</w:t>
      </w:r>
    </w:p>
    <w:p w14:paraId="381F6A2D" w14:textId="661AC769" w:rsidR="00326B16" w:rsidRPr="00D97139" w:rsidRDefault="00A46D7D" w:rsidP="00A46D7D">
      <w:pPr>
        <w:pStyle w:val="FootnoteText"/>
        <w:keepNext/>
        <w:keepLines/>
        <w:widowControl/>
        <w:jc w:val="both"/>
        <w:rPr>
          <w:rStyle w:val="Strong"/>
          <w:sz w:val="22"/>
          <w:szCs w:val="22"/>
          <w:lang w:val="en-GB"/>
        </w:rPr>
      </w:pPr>
      <w:r w:rsidRPr="00A46D7D">
        <w:rPr>
          <w:rStyle w:val="normaltextrun"/>
          <w:sz w:val="22"/>
          <w:szCs w:val="22"/>
          <w:shd w:val="clear" w:color="auto" w:fill="C0C0C0"/>
          <w:lang w:val="en-GB"/>
        </w:rPr>
        <w:t>Participation is open to all legal persons (participating either individually or in a grouping – consortium – of tenderers) which are established in a Member State of the European Union or in a country or territory of the regions covered and/or authorised by the specific instruments applicable to the programme under which the contract is financed. Participation is also open to international organisations. Participation of natural persons is directly governed by the specific instruments applicable to the programme under which the contract is financed</w:t>
      </w:r>
      <w:r w:rsidRPr="00A46D7D">
        <w:rPr>
          <w:rStyle w:val="normaltextrun"/>
          <w:sz w:val="22"/>
          <w:szCs w:val="22"/>
          <w:lang w:val="en-GB"/>
        </w:rPr>
        <w:t>.</w:t>
      </w:r>
    </w:p>
    <w:p w14:paraId="63522FC5" w14:textId="3D3291BB" w:rsidR="006F5FD0" w:rsidRPr="00B33EE6" w:rsidRDefault="006F5FD0" w:rsidP="001A6777">
      <w:pPr>
        <w:spacing w:before="240"/>
        <w:ind w:left="426" w:hanging="426"/>
        <w:outlineLvl w:val="0"/>
        <w:rPr>
          <w:sz w:val="22"/>
          <w:szCs w:val="22"/>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w:t>
      </w:r>
      <w:r w:rsidR="0093429C">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rsidP="001A6777">
      <w:pPr>
        <w:pStyle w:val="Blockquote"/>
        <w:ind w:left="0" w:right="26"/>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012A5F8A" w14:textId="66768B38" w:rsidR="004E1482" w:rsidRPr="00A46D7D" w:rsidRDefault="00364564" w:rsidP="001A6777">
      <w:pPr>
        <w:pStyle w:val="Blockquote"/>
        <w:ind w:left="0" w:right="26"/>
        <w:jc w:val="both"/>
        <w:rPr>
          <w:sz w:val="22"/>
          <w:szCs w:val="22"/>
          <w:lang w:val="en-GB"/>
        </w:rPr>
      </w:pPr>
      <w:r w:rsidRPr="00A46D7D">
        <w:rPr>
          <w:sz w:val="22"/>
          <w:szCs w:val="22"/>
          <w:lang w:val="en-GB"/>
        </w:rPr>
        <w:t>N</w:t>
      </w:r>
      <w:r w:rsidR="00E1782A" w:rsidRPr="00A46D7D">
        <w:rPr>
          <w:sz w:val="22"/>
          <w:szCs w:val="22"/>
          <w:lang w:val="en-GB"/>
        </w:rPr>
        <w:t>o restrictions may be made in the number of lots a tenderer can be awarded.</w:t>
      </w:r>
    </w:p>
    <w:p w14:paraId="2D068B06" w14:textId="77777777" w:rsidR="00A46D7D" w:rsidRDefault="004E1482" w:rsidP="001A6777">
      <w:pPr>
        <w:pStyle w:val="Blockquote"/>
        <w:ind w:left="0" w:right="26"/>
        <w:jc w:val="both"/>
        <w:rPr>
          <w:sz w:val="22"/>
          <w:szCs w:val="22"/>
          <w:lang w:val="en-GB"/>
        </w:rPr>
      </w:pPr>
      <w:r w:rsidRPr="00A46D7D">
        <w:rPr>
          <w:sz w:val="22"/>
          <w:szCs w:val="22"/>
          <w:lang w:val="en-GB"/>
        </w:rPr>
        <w:t xml:space="preserve">The </w:t>
      </w:r>
      <w:r w:rsidR="00632BDC" w:rsidRPr="00A46D7D">
        <w:rPr>
          <w:sz w:val="22"/>
          <w:szCs w:val="22"/>
          <w:lang w:val="en-GB"/>
        </w:rPr>
        <w:t>tenderer</w:t>
      </w:r>
      <w:r w:rsidRPr="00A46D7D">
        <w:rPr>
          <w:sz w:val="22"/>
          <w:szCs w:val="22"/>
          <w:lang w:val="en-GB"/>
        </w:rPr>
        <w:t xml:space="preserve"> may submit a </w:t>
      </w:r>
      <w:r w:rsidR="00632BDC" w:rsidRPr="00A46D7D">
        <w:rPr>
          <w:sz w:val="22"/>
          <w:szCs w:val="22"/>
          <w:lang w:val="en-GB"/>
        </w:rPr>
        <w:t>tender</w:t>
      </w:r>
      <w:r w:rsidRPr="00A46D7D">
        <w:rPr>
          <w:sz w:val="22"/>
          <w:szCs w:val="22"/>
          <w:lang w:val="en-GB"/>
        </w:rPr>
        <w:t xml:space="preserve"> for one lot only, several lots or all of the lots, but only one </w:t>
      </w:r>
      <w:r w:rsidR="00632BDC" w:rsidRPr="00A46D7D">
        <w:rPr>
          <w:sz w:val="22"/>
          <w:szCs w:val="22"/>
          <w:lang w:val="en-GB"/>
        </w:rPr>
        <w:t>tender</w:t>
      </w:r>
      <w:r w:rsidRPr="00A46D7D">
        <w:rPr>
          <w:sz w:val="22"/>
          <w:szCs w:val="22"/>
          <w:lang w:val="en-GB"/>
        </w:rPr>
        <w:t xml:space="preserve"> per lot. Contracts will be awarded lot by lot and each lot will form a separate contract.</w:t>
      </w:r>
      <w:r w:rsidR="00414AE3" w:rsidRPr="00A46D7D">
        <w:rPr>
          <w:sz w:val="22"/>
          <w:szCs w:val="22"/>
          <w:lang w:val="en-GB"/>
        </w:rPr>
        <w:t xml:space="preserve"> </w:t>
      </w:r>
      <w:bookmarkStart w:id="14" w:name="_Hlk169265393"/>
      <w:r w:rsidR="00414AE3" w:rsidRPr="00A46D7D">
        <w:rPr>
          <w:sz w:val="22"/>
          <w:szCs w:val="22"/>
          <w:lang w:val="en-GB"/>
        </w:rPr>
        <w:t>If the tenderer is awarded more than one lot, a single contract may be concluded covering all those lots.</w:t>
      </w:r>
      <w:bookmarkEnd w:id="14"/>
    </w:p>
    <w:p w14:paraId="7B54A5E6" w14:textId="17ADFE55"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w:t>
      </w:r>
      <w:r w:rsidR="0008338B">
        <w:rPr>
          <w:rStyle w:val="Strong"/>
          <w:sz w:val="22"/>
          <w:szCs w:val="22"/>
          <w:lang w:val="en-GB"/>
        </w:rPr>
        <w:tab/>
      </w:r>
      <w:r w:rsidRPr="00B33EE6">
        <w:rPr>
          <w:rStyle w:val="Strong"/>
          <w:sz w:val="22"/>
          <w:szCs w:val="22"/>
          <w:lang w:val="en-GB"/>
        </w:rPr>
        <w:t>Grounds for exclusion</w:t>
      </w:r>
    </w:p>
    <w:p w14:paraId="23C3817C" w14:textId="77777777" w:rsidR="00340295" w:rsidRDefault="006F5FD0" w:rsidP="001A6777">
      <w:pPr>
        <w:pStyle w:val="Blockquote"/>
        <w:ind w:left="0" w:right="26"/>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C10DC7">
        <w:rPr>
          <w:sz w:val="22"/>
          <w:szCs w:val="22"/>
          <w:lang w:val="en-GB"/>
        </w:rPr>
        <w:t>4.2</w:t>
      </w:r>
      <w:r w:rsidR="00513F0F">
        <w:rPr>
          <w:sz w:val="22"/>
          <w:szCs w:val="22"/>
          <w:lang w:val="en-GB"/>
        </w:rPr>
        <w:t>.</w:t>
      </w:r>
      <w:r w:rsidR="00414AE3">
        <w:rPr>
          <w:sz w:val="22"/>
          <w:szCs w:val="22"/>
          <w:lang w:val="en-GB"/>
        </w:rPr>
        <w:t>1.</w:t>
      </w:r>
      <w:r w:rsidRPr="00B33EE6">
        <w:rPr>
          <w:sz w:val="22"/>
          <w:szCs w:val="22"/>
          <w:lang w:val="en-GB"/>
        </w:rPr>
        <w:t xml:space="preserve"> </w:t>
      </w:r>
      <w:proofErr w:type="gramStart"/>
      <w:r w:rsidRPr="00B33EE6">
        <w:rPr>
          <w:sz w:val="22"/>
          <w:szCs w:val="22"/>
          <w:lang w:val="en-GB"/>
        </w:rPr>
        <w:t>of</w:t>
      </w:r>
      <w:proofErr w:type="gramEnd"/>
      <w:r w:rsidRPr="00B33EE6">
        <w:rPr>
          <w:sz w:val="22"/>
          <w:szCs w:val="22"/>
          <w:lang w:val="en-GB"/>
        </w:rPr>
        <w:t xml:space="preserve">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bookmarkStart w:id="15" w:name="_Hlk169265704"/>
    </w:p>
    <w:p w14:paraId="796D557F" w14:textId="5E5CA8C5" w:rsidR="006F5FD0" w:rsidRDefault="00414AE3" w:rsidP="001A6777">
      <w:pPr>
        <w:pStyle w:val="Blockquote"/>
        <w:ind w:left="0" w:right="26"/>
        <w:jc w:val="both"/>
        <w:rPr>
          <w:sz w:val="22"/>
          <w:szCs w:val="22"/>
          <w:lang w:val="en-GB"/>
        </w:rPr>
      </w:pPr>
      <w:r w:rsidRPr="00414AE3">
        <w:rPr>
          <w:sz w:val="22"/>
          <w:szCs w:val="22"/>
          <w:lang w:val="en-GB"/>
        </w:rPr>
        <w:t xml:space="preserve">Where the </w:t>
      </w:r>
      <w:r>
        <w:rPr>
          <w:sz w:val="22"/>
          <w:szCs w:val="22"/>
          <w:lang w:val="en-GB"/>
        </w:rPr>
        <w:t xml:space="preserve">tenderer </w:t>
      </w:r>
      <w:r w:rsidRPr="00414AE3">
        <w:rPr>
          <w:sz w:val="22"/>
          <w:szCs w:val="22"/>
          <w:lang w:val="en-GB"/>
        </w:rPr>
        <w:t xml:space="preserve">intends to rely on capacity providing entities or subcontractor(s), he/she must provide the same declaration signed by this/these </w:t>
      </w:r>
      <w:proofErr w:type="gramStart"/>
      <w:r w:rsidRPr="00414AE3">
        <w:rPr>
          <w:sz w:val="22"/>
          <w:szCs w:val="22"/>
          <w:lang w:val="en-GB"/>
        </w:rPr>
        <w:t>entity(</w:t>
      </w:r>
      <w:proofErr w:type="spellStart"/>
      <w:proofErr w:type="gramEnd"/>
      <w:r w:rsidRPr="00414AE3">
        <w:rPr>
          <w:sz w:val="22"/>
          <w:szCs w:val="22"/>
          <w:lang w:val="en-GB"/>
        </w:rPr>
        <w:t>ies</w:t>
      </w:r>
      <w:proofErr w:type="spellEnd"/>
      <w:r w:rsidRPr="00414AE3">
        <w:rPr>
          <w:sz w:val="22"/>
          <w:szCs w:val="22"/>
          <w:lang w:val="en-GB"/>
        </w:rPr>
        <w:t>).</w:t>
      </w:r>
    </w:p>
    <w:bookmarkEnd w:id="15"/>
    <w:p w14:paraId="7275ED88" w14:textId="1E0BA681" w:rsidR="0039147E" w:rsidRPr="00B33EE6" w:rsidRDefault="00C03AF5" w:rsidP="001A6777">
      <w:pPr>
        <w:pStyle w:val="Blockquote"/>
        <w:spacing w:after="240"/>
        <w:ind w:left="0" w:right="357"/>
        <w:jc w:val="both"/>
        <w:rPr>
          <w:sz w:val="22"/>
          <w:szCs w:val="22"/>
          <w:lang w:val="en-GB"/>
        </w:rPr>
      </w:pPr>
      <w:r>
        <w:rPr>
          <w:sz w:val="22"/>
          <w:szCs w:val="22"/>
          <w:lang w:val="en-GB"/>
        </w:rPr>
        <w:t>Tenderer</w:t>
      </w:r>
      <w:r w:rsidR="0039147E">
        <w:rPr>
          <w:sz w:val="22"/>
          <w:szCs w:val="22"/>
          <w:lang w:val="en-GB"/>
        </w:rPr>
        <w:t xml:space="preserve"> included in the lists of EU restrictive measures</w:t>
      </w:r>
      <w:r w:rsidR="00B55A6D">
        <w:rPr>
          <w:rStyle w:val="FootnoteReference"/>
          <w:sz w:val="22"/>
          <w:szCs w:val="22"/>
          <w:lang w:val="en-GB"/>
        </w:rPr>
        <w:footnoteReference w:id="1"/>
      </w:r>
      <w:r w:rsidR="0039147E">
        <w:rPr>
          <w:sz w:val="22"/>
          <w:szCs w:val="22"/>
          <w:lang w:val="en-GB"/>
        </w:rPr>
        <w:t xml:space="preserve">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1A6777">
      <w:pPr>
        <w:ind w:left="426" w:hanging="426"/>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55963734" w:rsidR="00E9047D" w:rsidRDefault="007545AA" w:rsidP="001A6777">
      <w:pPr>
        <w:spacing w:after="360"/>
        <w:outlineLvl w:val="0"/>
        <w:rPr>
          <w:rStyle w:val="Emphasis"/>
          <w:i w:val="0"/>
          <w:sz w:val="22"/>
          <w:szCs w:val="22"/>
          <w:lang w:val="en-GB"/>
        </w:rPr>
      </w:pPr>
      <w:r>
        <w:rPr>
          <w:noProof/>
          <w:snapToGrid/>
          <w:sz w:val="22"/>
          <w:szCs w:val="22"/>
          <w:lang w:val="mk-MK" w:eastAsia="mk-MK"/>
        </w:rPr>
        <mc:AlternateContent>
          <mc:Choice Requires="wps">
            <w:drawing>
              <wp:anchor distT="0" distB="0" distL="114300" distR="114300" simplePos="0" relativeHeight="251657728" behindDoc="0" locked="0" layoutInCell="0" allowOverlap="1" wp14:anchorId="11F7E59B" wp14:editId="3CE919F9">
                <wp:simplePos x="0" y="0"/>
                <wp:positionH relativeFrom="column">
                  <wp:posOffset>19050</wp:posOffset>
                </wp:positionH>
                <wp:positionV relativeFrom="paragraph">
                  <wp:posOffset>364490</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C06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7pt" to="46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" o:allowincell="f" strokecolor="#d4d4d4" strokeweight="1.75pt">
                <v:shadow on="t" origin="-.5,-.5" offset="0,-1pt"/>
              </v:line>
            </w:pict>
          </mc:Fallback>
        </mc:AlternateContent>
      </w:r>
      <w:r w:rsidR="006D6080"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3302E925" w:rsidR="006F5FD0" w:rsidRPr="00B33EE6" w:rsidRDefault="006F5FD0">
      <w:pPr>
        <w:keepNext/>
        <w:jc w:val="center"/>
        <w:rPr>
          <w:sz w:val="28"/>
          <w:szCs w:val="28"/>
          <w:lang w:val="en-GB"/>
        </w:rPr>
      </w:pPr>
      <w:r w:rsidRPr="00B33EE6">
        <w:rPr>
          <w:rStyle w:val="Strong"/>
          <w:sz w:val="28"/>
          <w:szCs w:val="28"/>
          <w:lang w:val="en-GB"/>
        </w:rPr>
        <w:t>PROVISIONAL TIMETABLE</w:t>
      </w:r>
    </w:p>
    <w:p w14:paraId="669BA67B" w14:textId="3FFF7450" w:rsidR="006F5FD0" w:rsidRPr="00B33EE6" w:rsidRDefault="0008338B" w:rsidP="001A6777">
      <w:pPr>
        <w:ind w:left="426" w:hanging="426"/>
        <w:outlineLvl w:val="0"/>
        <w:rPr>
          <w:sz w:val="22"/>
          <w:szCs w:val="22"/>
          <w:lang w:val="en-GB"/>
        </w:rPr>
      </w:pPr>
      <w:r>
        <w:rPr>
          <w:rStyle w:val="Strong"/>
          <w:sz w:val="22"/>
          <w:szCs w:val="22"/>
          <w:lang w:val="en-GB"/>
        </w:rPr>
        <w:t>1</w:t>
      </w:r>
      <w:r w:rsidR="005639EC" w:rsidRPr="00B33EE6">
        <w:rPr>
          <w:rStyle w:val="Strong"/>
          <w:sz w:val="22"/>
          <w:szCs w:val="22"/>
          <w:lang w:val="en-GB"/>
        </w:rPr>
        <w:t>4</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Provisional commencement date of the contract</w:t>
      </w:r>
    </w:p>
    <w:p w14:paraId="7C4EA8E0" w14:textId="4E45221B" w:rsidR="006F5FD0" w:rsidRDefault="00C360C4" w:rsidP="001A6777">
      <w:pPr>
        <w:pStyle w:val="Blockquote"/>
        <w:ind w:left="426" w:hanging="426"/>
        <w:jc w:val="both"/>
        <w:rPr>
          <w:rStyle w:val="Emphasis"/>
          <w:i w:val="0"/>
          <w:sz w:val="22"/>
          <w:szCs w:val="22"/>
          <w:lang w:val="en-GB"/>
        </w:rPr>
      </w:pPr>
      <w:r>
        <w:rPr>
          <w:rStyle w:val="Emphasis"/>
          <w:i w:val="0"/>
          <w:sz w:val="22"/>
          <w:szCs w:val="22"/>
          <w:lang w:val="en-GB"/>
        </w:rPr>
        <w:t>05.07</w:t>
      </w:r>
      <w:r w:rsidR="004573D2">
        <w:rPr>
          <w:rStyle w:val="Emphasis"/>
          <w:i w:val="0"/>
          <w:sz w:val="22"/>
          <w:szCs w:val="22"/>
          <w:lang w:val="en-GB"/>
        </w:rPr>
        <w:t xml:space="preserve">.2025 </w:t>
      </w:r>
    </w:p>
    <w:p w14:paraId="4D3A3A7A" w14:textId="304E5A21" w:rsidR="00C360C4" w:rsidRDefault="00C360C4" w:rsidP="001A6777">
      <w:pPr>
        <w:pStyle w:val="Blockquote"/>
        <w:ind w:left="426" w:hanging="426"/>
        <w:jc w:val="both"/>
        <w:rPr>
          <w:rStyle w:val="Emphasis"/>
          <w:i w:val="0"/>
          <w:sz w:val="22"/>
          <w:szCs w:val="22"/>
          <w:lang w:val="en-GB"/>
        </w:rPr>
      </w:pPr>
    </w:p>
    <w:p w14:paraId="48E469AC" w14:textId="77777777" w:rsidR="00C360C4" w:rsidRPr="00B33EE6" w:rsidRDefault="00C360C4" w:rsidP="001A6777">
      <w:pPr>
        <w:pStyle w:val="Blockquote"/>
        <w:ind w:left="426" w:hanging="426"/>
        <w:jc w:val="both"/>
        <w:rPr>
          <w:i/>
          <w:sz w:val="22"/>
          <w:szCs w:val="22"/>
          <w:lang w:val="en-GB"/>
        </w:rPr>
      </w:pPr>
    </w:p>
    <w:p w14:paraId="70B1A4AA" w14:textId="461DE58C" w:rsidR="006F5FD0" w:rsidRPr="00B33EE6" w:rsidRDefault="0008338B" w:rsidP="001A6777">
      <w:pPr>
        <w:ind w:left="426" w:hanging="426"/>
        <w:outlineLvl w:val="0"/>
        <w:rPr>
          <w:sz w:val="22"/>
          <w:szCs w:val="22"/>
          <w:lang w:val="en-GB"/>
        </w:rPr>
      </w:pPr>
      <w:r>
        <w:rPr>
          <w:rStyle w:val="Strong"/>
          <w:sz w:val="22"/>
          <w:szCs w:val="22"/>
          <w:lang w:val="en-GB"/>
        </w:rPr>
        <w:lastRenderedPageBreak/>
        <w:t>15</w:t>
      </w:r>
      <w:r w:rsidR="006F5FD0" w:rsidRPr="00B33EE6">
        <w:rPr>
          <w:rStyle w:val="Strong"/>
          <w:sz w:val="22"/>
          <w:szCs w:val="22"/>
          <w:lang w:val="en-GB"/>
        </w:rPr>
        <w:t xml:space="preserve">. </w:t>
      </w:r>
      <w:r w:rsidR="00584BF4" w:rsidRPr="00B33EE6">
        <w:rPr>
          <w:rStyle w:val="Strong"/>
          <w:sz w:val="22"/>
          <w:szCs w:val="22"/>
          <w:lang w:val="en-GB"/>
        </w:rPr>
        <w:tab/>
      </w:r>
      <w:r w:rsidR="005639EC" w:rsidRPr="00B33EE6">
        <w:rPr>
          <w:rStyle w:val="Strong"/>
          <w:sz w:val="22"/>
          <w:szCs w:val="22"/>
          <w:lang w:val="en-GB"/>
        </w:rPr>
        <w:t>Implementation</w:t>
      </w:r>
      <w:r w:rsidR="006F5FD0" w:rsidRPr="00B33EE6">
        <w:rPr>
          <w:rStyle w:val="Strong"/>
          <w:sz w:val="22"/>
          <w:szCs w:val="22"/>
          <w:lang w:val="en-GB"/>
        </w:rPr>
        <w:t xml:space="preserve"> period of </w:t>
      </w:r>
      <w:r w:rsidR="005639EC" w:rsidRPr="00B33EE6">
        <w:rPr>
          <w:rStyle w:val="Strong"/>
          <w:sz w:val="22"/>
          <w:szCs w:val="22"/>
          <w:lang w:val="en-GB"/>
        </w:rPr>
        <w:t>the</w:t>
      </w:r>
      <w:r w:rsidR="00476D80" w:rsidRPr="00B33EE6">
        <w:rPr>
          <w:rStyle w:val="Strong"/>
          <w:sz w:val="22"/>
          <w:szCs w:val="22"/>
          <w:lang w:val="en-GB"/>
        </w:rPr>
        <w:t xml:space="preserve"> tasks </w:t>
      </w:r>
    </w:p>
    <w:p w14:paraId="698F6C57" w14:textId="77777777" w:rsidR="00C360C4" w:rsidRDefault="004573D2" w:rsidP="00C360C4">
      <w:pPr>
        <w:spacing w:after="120"/>
        <w:ind w:firstLine="720"/>
        <w:jc w:val="both"/>
        <w:rPr>
          <w:rStyle w:val="Strong"/>
          <w:szCs w:val="24"/>
        </w:rPr>
      </w:pPr>
      <w:r w:rsidRPr="00760603">
        <w:rPr>
          <w:rStyle w:val="Strong"/>
          <w:sz w:val="22"/>
          <w:szCs w:val="22"/>
          <w:lang w:val="en-GB"/>
        </w:rPr>
        <w:t xml:space="preserve">Lot 1: </w:t>
      </w:r>
      <w:r w:rsidR="00C360C4">
        <w:rPr>
          <w:rStyle w:val="Strong"/>
          <w:szCs w:val="24"/>
        </w:rPr>
        <w:t>Craftsman services</w:t>
      </w:r>
      <w:r w:rsidR="00C360C4" w:rsidRPr="00816276">
        <w:rPr>
          <w:rStyle w:val="Strong"/>
          <w:szCs w:val="24"/>
        </w:rPr>
        <w:t xml:space="preserve"> (activity </w:t>
      </w:r>
      <w:r w:rsidR="00C360C4">
        <w:rPr>
          <w:rStyle w:val="Strong"/>
          <w:szCs w:val="24"/>
        </w:rPr>
        <w:t>2.4.</w:t>
      </w:r>
      <w:r w:rsidR="00C360C4" w:rsidRPr="00816276">
        <w:rPr>
          <w:rStyle w:val="Strong"/>
          <w:szCs w:val="24"/>
        </w:rPr>
        <w:t>1)</w:t>
      </w:r>
      <w:r w:rsidR="00C360C4">
        <w:rPr>
          <w:rStyle w:val="Strong"/>
          <w:szCs w:val="24"/>
        </w:rPr>
        <w:t xml:space="preserve"> </w:t>
      </w:r>
    </w:p>
    <w:p w14:paraId="58A1330B" w14:textId="4892D8A3" w:rsidR="004573D2" w:rsidRDefault="004573D2" w:rsidP="00C360C4">
      <w:pPr>
        <w:spacing w:after="120"/>
        <w:ind w:firstLine="720"/>
        <w:jc w:val="both"/>
        <w:rPr>
          <w:sz w:val="22"/>
          <w:szCs w:val="22"/>
        </w:rPr>
      </w:pPr>
      <w:r w:rsidRPr="0063749B">
        <w:rPr>
          <w:sz w:val="22"/>
          <w:szCs w:val="22"/>
        </w:rPr>
        <w:t xml:space="preserve">The intended </w:t>
      </w:r>
      <w:r>
        <w:rPr>
          <w:sz w:val="22"/>
          <w:szCs w:val="22"/>
        </w:rPr>
        <w:t>start date is the date of Contract signing by both parties</w:t>
      </w:r>
      <w:r w:rsidRPr="0063749B">
        <w:rPr>
          <w:sz w:val="22"/>
          <w:szCs w:val="22"/>
        </w:rPr>
        <w:t xml:space="preserve"> and the period of implementation of the contract will be </w:t>
      </w:r>
      <w:r w:rsidR="00C360C4">
        <w:rPr>
          <w:sz w:val="22"/>
          <w:szCs w:val="22"/>
        </w:rPr>
        <w:t>60</w:t>
      </w:r>
      <w:r>
        <w:rPr>
          <w:sz w:val="22"/>
          <w:szCs w:val="22"/>
        </w:rPr>
        <w:t xml:space="preserve"> days.</w:t>
      </w:r>
    </w:p>
    <w:p w14:paraId="0AB7B842" w14:textId="77777777" w:rsidR="00C360C4" w:rsidRDefault="00C360C4" w:rsidP="00C360C4">
      <w:pPr>
        <w:spacing w:after="0"/>
        <w:ind w:firstLine="720"/>
        <w:rPr>
          <w:rStyle w:val="Strong"/>
        </w:rPr>
      </w:pPr>
      <w:r w:rsidRPr="00F74931">
        <w:rPr>
          <w:rStyle w:val="Strong"/>
        </w:rPr>
        <w:t xml:space="preserve">Lot 2: </w:t>
      </w:r>
      <w:r>
        <w:rPr>
          <w:rStyle w:val="Strong"/>
        </w:rPr>
        <w:t xml:space="preserve">Engineer </w:t>
      </w:r>
      <w:proofErr w:type="gramStart"/>
      <w:r>
        <w:rPr>
          <w:rStyle w:val="Strong"/>
        </w:rPr>
        <w:t>services  (</w:t>
      </w:r>
      <w:proofErr w:type="gramEnd"/>
      <w:r>
        <w:rPr>
          <w:rStyle w:val="Strong"/>
        </w:rPr>
        <w:t>activity 2.4.1</w:t>
      </w:r>
      <w:r w:rsidRPr="00F74931">
        <w:rPr>
          <w:rStyle w:val="Strong"/>
        </w:rPr>
        <w:t>)</w:t>
      </w:r>
      <w:r>
        <w:rPr>
          <w:rStyle w:val="Strong"/>
        </w:rPr>
        <w:t xml:space="preserve"> </w:t>
      </w:r>
    </w:p>
    <w:p w14:paraId="69D6D95D" w14:textId="4315A5D0" w:rsidR="00C360C4" w:rsidRDefault="00C360C4" w:rsidP="00C360C4">
      <w:pPr>
        <w:spacing w:after="120"/>
        <w:ind w:firstLine="720"/>
        <w:jc w:val="both"/>
        <w:rPr>
          <w:sz w:val="22"/>
          <w:szCs w:val="22"/>
        </w:rPr>
      </w:pPr>
      <w:r w:rsidRPr="0063749B">
        <w:rPr>
          <w:sz w:val="22"/>
          <w:szCs w:val="22"/>
        </w:rPr>
        <w:t xml:space="preserve">The intended </w:t>
      </w:r>
      <w:r>
        <w:rPr>
          <w:sz w:val="22"/>
          <w:szCs w:val="22"/>
        </w:rPr>
        <w:t>start date is the date of Contract signing by both parties</w:t>
      </w:r>
      <w:r w:rsidRPr="0063749B">
        <w:rPr>
          <w:sz w:val="22"/>
          <w:szCs w:val="22"/>
        </w:rPr>
        <w:t xml:space="preserve"> and the period of implementation of the contract will be </w:t>
      </w:r>
      <w:r>
        <w:rPr>
          <w:sz w:val="22"/>
          <w:szCs w:val="22"/>
        </w:rPr>
        <w:t>30</w:t>
      </w:r>
      <w:r>
        <w:rPr>
          <w:sz w:val="22"/>
          <w:szCs w:val="22"/>
        </w:rPr>
        <w:t xml:space="preserve"> days.</w:t>
      </w:r>
    </w:p>
    <w:p w14:paraId="6A07015F" w14:textId="79C3E672" w:rsidR="006F5FD0" w:rsidRPr="00B33EE6" w:rsidRDefault="006F5FD0" w:rsidP="001A6777">
      <w:pPr>
        <w:pStyle w:val="Blockquote"/>
        <w:ind w:left="426" w:hanging="426"/>
        <w:jc w:val="both"/>
        <w:rPr>
          <w:i/>
          <w:sz w:val="22"/>
          <w:szCs w:val="22"/>
          <w:lang w:val="en-GB"/>
        </w:rPr>
      </w:pPr>
    </w:p>
    <w:p w14:paraId="29CC7DD8" w14:textId="57450E1B" w:rsidR="006F5FD0" w:rsidRPr="00B33EE6" w:rsidRDefault="007545AA">
      <w:pPr>
        <w:rPr>
          <w:sz w:val="22"/>
          <w:szCs w:val="22"/>
          <w:lang w:val="en-GB"/>
        </w:rPr>
      </w:pPr>
      <w:r>
        <w:rPr>
          <w:noProof/>
          <w:snapToGrid/>
          <w:sz w:val="22"/>
          <w:szCs w:val="22"/>
          <w:lang w:val="mk-MK" w:eastAsia="mk-MK"/>
        </w:rPr>
        <mc:AlternateContent>
          <mc:Choice Requires="wps">
            <w:drawing>
              <wp:anchor distT="0" distB="0" distL="114300" distR="114300" simplePos="0" relativeHeight="251658752" behindDoc="0" locked="0" layoutInCell="0" allowOverlap="1" wp14:anchorId="6E3015B7" wp14:editId="4294887D">
                <wp:simplePos x="0" y="0"/>
                <wp:positionH relativeFrom="column">
                  <wp:posOffset>0</wp:posOffset>
                </wp:positionH>
                <wp:positionV relativeFrom="paragraph">
                  <wp:posOffset>238125</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48B6"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6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" o:allowincell="f" strokecolor="#d4d4d4" strokeweight="1.75pt">
                <v:shadow on="t" origin="-.5,-.5" offset="0,-1pt"/>
              </v:line>
            </w:pict>
          </mc:Fallback>
        </mc:AlternateContent>
      </w:r>
    </w:p>
    <w:p w14:paraId="25048343" w14:textId="77777777" w:rsidR="006F5FD0" w:rsidRPr="00B33EE6" w:rsidRDefault="006F5FD0" w:rsidP="001A6777">
      <w:pPr>
        <w:spacing w:after="240"/>
        <w:jc w:val="center"/>
        <w:rPr>
          <w:sz w:val="28"/>
          <w:szCs w:val="28"/>
          <w:lang w:val="en-GB"/>
        </w:rPr>
      </w:pPr>
      <w:r w:rsidRPr="00B33EE6">
        <w:rPr>
          <w:rStyle w:val="Strong"/>
          <w:sz w:val="28"/>
          <w:szCs w:val="28"/>
          <w:lang w:val="en-GB"/>
        </w:rPr>
        <w:t>SELECTION AND AWARD CRITERIA</w:t>
      </w:r>
    </w:p>
    <w:p w14:paraId="392C793B" w14:textId="37D53532" w:rsidR="006F5FD0" w:rsidRDefault="005639EC" w:rsidP="001A6777">
      <w:pPr>
        <w:spacing w:after="0"/>
        <w:ind w:left="425" w:hanging="425"/>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6CB7A2FF" w14:textId="77777777" w:rsidR="00215403" w:rsidRPr="00AE0634" w:rsidRDefault="00215403" w:rsidP="001A6777">
      <w:pPr>
        <w:widowControl/>
        <w:spacing w:before="120" w:after="0"/>
        <w:jc w:val="both"/>
        <w:rPr>
          <w:sz w:val="22"/>
          <w:szCs w:val="22"/>
          <w:lang w:val="en-GB"/>
        </w:rPr>
      </w:pPr>
      <w:r w:rsidRPr="00AE0634">
        <w:rPr>
          <w:sz w:val="22"/>
          <w:szCs w:val="22"/>
          <w:lang w:val="en-GB"/>
        </w:rPr>
        <w:t>Capacity-providing entities</w:t>
      </w:r>
    </w:p>
    <w:p w14:paraId="5BF50C91" w14:textId="15375054" w:rsidR="00215403" w:rsidRPr="00AE0634" w:rsidRDefault="00215403" w:rsidP="001A6777">
      <w:pPr>
        <w:widowControl/>
        <w:spacing w:before="240" w:after="0"/>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w:t>
      </w:r>
      <w:r w:rsidR="00353144">
        <w:rPr>
          <w:sz w:val="22"/>
          <w:szCs w:val="22"/>
          <w:lang w:val="en-GB"/>
        </w:rPr>
        <w:t xml:space="preserve">which it has </w:t>
      </w:r>
      <w:r w:rsidRPr="00AE0634">
        <w:rPr>
          <w:sz w:val="22"/>
          <w:szCs w:val="22"/>
          <w:lang w:val="en-GB"/>
        </w:rPr>
        <w:t>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w:t>
      </w:r>
      <w:r w:rsidR="00195F75">
        <w:rPr>
          <w:sz w:val="22"/>
          <w:szCs w:val="22"/>
          <w:lang w:val="en-GB"/>
        </w:rPr>
        <w:t xml:space="preserve">fulfil </w:t>
      </w:r>
      <w:r w:rsidRPr="00AE0634">
        <w:rPr>
          <w:sz w:val="22"/>
          <w:szCs w:val="22"/>
          <w:lang w:val="en-GB"/>
        </w:rPr>
        <w:t xml:space="preserve">the selection criteria for which the economic operator relies on them. </w:t>
      </w:r>
      <w:r w:rsidRPr="00743351">
        <w:rPr>
          <w:b/>
          <w:sz w:val="22"/>
          <w:szCs w:val="22"/>
          <w:lang w:val="en-GB"/>
        </w:rPr>
        <w:t xml:space="preserve">Furthermore, the data for this third entity for the relevant selection criterion should </w:t>
      </w:r>
      <w:r w:rsidR="00195F75">
        <w:rPr>
          <w:b/>
          <w:sz w:val="22"/>
          <w:szCs w:val="22"/>
          <w:lang w:val="en-GB"/>
        </w:rPr>
        <w:t xml:space="preserve">not </w:t>
      </w:r>
      <w:r w:rsidRPr="00743351">
        <w:rPr>
          <w:b/>
          <w:sz w:val="22"/>
          <w:szCs w:val="22"/>
          <w:lang w:val="en-GB"/>
        </w:rPr>
        <w:t xml:space="preserve">be included </w:t>
      </w:r>
      <w:r w:rsidR="00195F75">
        <w:rPr>
          <w:b/>
          <w:sz w:val="22"/>
          <w:szCs w:val="22"/>
          <w:lang w:val="en-GB"/>
        </w:rPr>
        <w:t xml:space="preserve">in the tender form but </w:t>
      </w:r>
      <w:r w:rsidRPr="00743351">
        <w:rPr>
          <w:b/>
          <w:sz w:val="22"/>
          <w:szCs w:val="22"/>
          <w:lang w:val="en-GB"/>
        </w:rPr>
        <w:t>in a separate document</w:t>
      </w:r>
      <w:r w:rsidRPr="00AE0634">
        <w:rPr>
          <w:sz w:val="22"/>
          <w:szCs w:val="22"/>
          <w:lang w:val="en-GB"/>
        </w:rPr>
        <w:t>. Proof of the capacity will also have to be provided when requested by the contracting authority.</w:t>
      </w:r>
    </w:p>
    <w:p w14:paraId="62F0014C" w14:textId="77777777" w:rsidR="00215403" w:rsidRPr="00AE0634" w:rsidRDefault="00215403" w:rsidP="001A6777">
      <w:pPr>
        <w:widowControl/>
        <w:spacing w:before="240" w:after="0"/>
        <w:ind w:right="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6EACA8" w14:textId="77777777" w:rsidR="00215403" w:rsidRDefault="00215403" w:rsidP="001A6777">
      <w:pPr>
        <w:widowControl/>
        <w:spacing w:before="240" w:after="0"/>
        <w:ind w:right="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351B547B" w:rsidR="006F5FD0" w:rsidRDefault="006F5FD0" w:rsidP="001A6777">
      <w:pPr>
        <w:pStyle w:val="Blockquote"/>
        <w:ind w:left="0" w:right="26"/>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1A6777">
        <w:rPr>
          <w:b/>
          <w:bCs/>
          <w:sz w:val="22"/>
          <w:szCs w:val="22"/>
          <w:lang w:val="en-GB"/>
        </w:rPr>
        <w:t xml:space="preserve">In the case of </w:t>
      </w:r>
      <w:r w:rsidR="005639EC" w:rsidRPr="001A6777">
        <w:rPr>
          <w:b/>
          <w:bCs/>
          <w:sz w:val="22"/>
          <w:szCs w:val="22"/>
          <w:lang w:val="en-GB"/>
        </w:rPr>
        <w:t>tenders</w:t>
      </w:r>
      <w:r w:rsidRPr="001A6777">
        <w:rPr>
          <w:b/>
          <w:bCs/>
          <w:sz w:val="22"/>
          <w:szCs w:val="22"/>
          <w:lang w:val="en-GB"/>
        </w:rPr>
        <w:t xml:space="preserve"> submitted by a consortium, these selection criteria will be applied to the consortium as a whole</w:t>
      </w:r>
      <w:r w:rsidR="006751D2" w:rsidRPr="001A6777">
        <w:rPr>
          <w:b/>
          <w:bCs/>
          <w:sz w:val="22"/>
          <w:szCs w:val="22"/>
          <w:lang w:val="en-GB"/>
        </w:rPr>
        <w:t xml:space="preserve"> if not specified otherwise.</w:t>
      </w:r>
      <w:r w:rsidR="006751D2" w:rsidRPr="00B33EE6">
        <w:rPr>
          <w:sz w:val="22"/>
          <w:szCs w:val="22"/>
          <w:lang w:val="en-GB"/>
        </w:rPr>
        <w:t xml:space="preserve"> The selection criteria will not be applied to natural persons and single-member companies when they are sub-contractors.</w:t>
      </w:r>
    </w:p>
    <w:p w14:paraId="7396831F" w14:textId="77777777" w:rsidR="0068424D" w:rsidRPr="0068424D" w:rsidRDefault="004916FF" w:rsidP="0068424D">
      <w:pPr>
        <w:pStyle w:val="Blockquote"/>
        <w:ind w:left="0" w:right="26"/>
        <w:jc w:val="both"/>
        <w:rPr>
          <w:sz w:val="22"/>
          <w:szCs w:val="22"/>
          <w:lang w:val="en-GB"/>
        </w:rPr>
      </w:pPr>
      <w:bookmarkStart w:id="16" w:name="_Hlk169266975"/>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r w:rsidR="0068424D">
        <w:rPr>
          <w:sz w:val="22"/>
          <w:szCs w:val="22"/>
          <w:lang w:val="en-GB"/>
        </w:rPr>
        <w:t xml:space="preserve"> </w:t>
      </w:r>
      <w:r w:rsidR="0068424D" w:rsidRPr="0068424D">
        <w:rPr>
          <w:sz w:val="22"/>
          <w:szCs w:val="22"/>
          <w:lang w:val="en-GB"/>
        </w:rPr>
        <w:t>This is also applicable concerning the previous experience of experts required under a fee-based service contract.</w:t>
      </w:r>
    </w:p>
    <w:p w14:paraId="13C30922" w14:textId="70312323" w:rsidR="004916FF" w:rsidRDefault="004916FF" w:rsidP="001A6777">
      <w:pPr>
        <w:pStyle w:val="Blockquote"/>
        <w:ind w:left="0" w:right="26"/>
        <w:jc w:val="both"/>
        <w:rPr>
          <w:sz w:val="22"/>
          <w:szCs w:val="22"/>
          <w:lang w:val="en-GB"/>
        </w:rPr>
      </w:pPr>
    </w:p>
    <w:p w14:paraId="6408820F" w14:textId="748D6EAB" w:rsidR="004916FF" w:rsidRPr="00F24F71" w:rsidRDefault="00094707" w:rsidP="001A6777">
      <w:pPr>
        <w:widowControl/>
        <w:spacing w:before="120" w:after="120"/>
        <w:ind w:right="26"/>
        <w:jc w:val="both"/>
        <w:outlineLvl w:val="3"/>
        <w:rPr>
          <w:sz w:val="22"/>
          <w:szCs w:val="22"/>
          <w:lang w:val="en-GB"/>
        </w:rPr>
      </w:pPr>
      <w:bookmarkStart w:id="17" w:name="_Hlk169267443"/>
      <w:bookmarkEnd w:id="16"/>
      <w:r w:rsidRPr="00F24F71">
        <w:rPr>
          <w:sz w:val="22"/>
          <w:szCs w:val="22"/>
          <w:lang w:val="en-GB"/>
        </w:rPr>
        <w:t>The selection criteria for each tenderer are as follows:</w:t>
      </w:r>
    </w:p>
    <w:bookmarkEnd w:id="17"/>
    <w:p w14:paraId="53A16187" w14:textId="282B006E" w:rsidR="006F5FD0" w:rsidRDefault="006F5FD0" w:rsidP="00F24F71">
      <w:pPr>
        <w:pStyle w:val="Blockquote"/>
        <w:numPr>
          <w:ilvl w:val="0"/>
          <w:numId w:val="48"/>
        </w:numPr>
        <w:ind w:right="26"/>
        <w:jc w:val="both"/>
        <w:rPr>
          <w:b/>
          <w:bCs/>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w:t>
      </w:r>
      <w:r w:rsidR="006751D2" w:rsidRPr="001A6777">
        <w:rPr>
          <w:b/>
          <w:bCs/>
          <w:sz w:val="22"/>
          <w:szCs w:val="22"/>
          <w:lang w:val="en-GB"/>
        </w:rPr>
        <w:t>the last three years for which accounts have been closed.</w:t>
      </w:r>
    </w:p>
    <w:p w14:paraId="15E00504" w14:textId="4F59C853" w:rsidR="00F24F71" w:rsidRDefault="00F24F71" w:rsidP="00F24F71">
      <w:pPr>
        <w:pStyle w:val="Blockquote"/>
        <w:tabs>
          <w:tab w:val="left" w:pos="284"/>
        </w:tabs>
        <w:ind w:left="720"/>
        <w:jc w:val="both"/>
        <w:rPr>
          <w:b/>
          <w:sz w:val="22"/>
          <w:szCs w:val="22"/>
          <w:lang w:val="en-GB"/>
        </w:rPr>
      </w:pPr>
      <w:r w:rsidRPr="00F24F71">
        <w:rPr>
          <w:b/>
          <w:sz w:val="22"/>
          <w:szCs w:val="22"/>
          <w:lang w:val="en-GB"/>
        </w:rPr>
        <w:lastRenderedPageBreak/>
        <w:t xml:space="preserve">Criteria for legal and natural persons: </w:t>
      </w:r>
      <w:r w:rsidRPr="00F24F71" w:rsidDel="006C0EB6">
        <w:rPr>
          <w:b/>
          <w:sz w:val="22"/>
          <w:szCs w:val="22"/>
          <w:lang w:val="en-GB"/>
        </w:rPr>
        <w:t xml:space="preserve"> </w:t>
      </w:r>
    </w:p>
    <w:p w14:paraId="5E743323" w14:textId="77777777" w:rsidR="00F24F71" w:rsidRDefault="00F24F71" w:rsidP="00F24F71">
      <w:pPr>
        <w:spacing w:before="0" w:after="120" w:line="240" w:lineRule="atLeast"/>
        <w:ind w:left="284" w:firstLine="436"/>
        <w:rPr>
          <w:b/>
          <w:sz w:val="22"/>
          <w:szCs w:val="22"/>
          <w:lang w:val="en-GB"/>
        </w:rPr>
      </w:pPr>
    </w:p>
    <w:p w14:paraId="0029CF5A" w14:textId="0C240F86" w:rsidR="00F24F71" w:rsidRDefault="00F24F71" w:rsidP="00F24F71">
      <w:pPr>
        <w:spacing w:before="0" w:after="120" w:line="240" w:lineRule="atLeast"/>
        <w:ind w:left="284" w:firstLine="436"/>
        <w:rPr>
          <w:b/>
          <w:sz w:val="22"/>
          <w:szCs w:val="22"/>
          <w:lang w:val="en-GB"/>
        </w:rPr>
      </w:pPr>
      <w:r w:rsidRPr="00A35829">
        <w:rPr>
          <w:b/>
          <w:sz w:val="22"/>
          <w:szCs w:val="22"/>
          <w:lang w:val="en-GB"/>
        </w:rPr>
        <w:t xml:space="preserve">Criterion 1: </w:t>
      </w:r>
      <w:r>
        <w:rPr>
          <w:b/>
          <w:sz w:val="22"/>
          <w:szCs w:val="22"/>
          <w:lang w:val="en-GB"/>
        </w:rPr>
        <w:t>average annual turnover</w:t>
      </w:r>
    </w:p>
    <w:p w14:paraId="41018437" w14:textId="74868848" w:rsidR="00C360C4" w:rsidRDefault="00C360C4" w:rsidP="00C360C4">
      <w:pPr>
        <w:spacing w:after="120"/>
        <w:ind w:firstLine="720"/>
        <w:jc w:val="both"/>
        <w:rPr>
          <w:rStyle w:val="Strong"/>
          <w:szCs w:val="24"/>
        </w:rPr>
      </w:pPr>
      <w:r>
        <w:rPr>
          <w:rStyle w:val="Strong"/>
          <w:szCs w:val="24"/>
        </w:rPr>
        <w:t xml:space="preserve">LOT 1: </w:t>
      </w:r>
      <w:r>
        <w:rPr>
          <w:rStyle w:val="Strong"/>
          <w:szCs w:val="24"/>
        </w:rPr>
        <w:t>Craftsman services</w:t>
      </w:r>
      <w:r w:rsidRPr="00816276">
        <w:rPr>
          <w:rStyle w:val="Strong"/>
          <w:szCs w:val="24"/>
        </w:rPr>
        <w:t xml:space="preserve"> (activity </w:t>
      </w:r>
      <w:r>
        <w:rPr>
          <w:rStyle w:val="Strong"/>
          <w:szCs w:val="24"/>
        </w:rPr>
        <w:t>2.4.</w:t>
      </w:r>
      <w:r w:rsidRPr="00816276">
        <w:rPr>
          <w:rStyle w:val="Strong"/>
          <w:szCs w:val="24"/>
        </w:rPr>
        <w:t>1)</w:t>
      </w:r>
      <w:r>
        <w:rPr>
          <w:rStyle w:val="Strong"/>
          <w:szCs w:val="24"/>
        </w:rPr>
        <w:t xml:space="preserve"> </w:t>
      </w:r>
    </w:p>
    <w:p w14:paraId="49C638A9" w14:textId="3FF3A1C6" w:rsidR="00F24F71" w:rsidRDefault="00F24F71" w:rsidP="00F24F71">
      <w:pPr>
        <w:spacing w:after="120"/>
        <w:ind w:left="720"/>
        <w:jc w:val="both"/>
        <w:rPr>
          <w:lang w:val="mk-MK"/>
        </w:rPr>
      </w:pPr>
      <w:r>
        <w:rPr>
          <w:sz w:val="22"/>
          <w:szCs w:val="22"/>
          <w:lang w:val="en-GB"/>
        </w:rPr>
        <w:t>T</w:t>
      </w:r>
      <w:r w:rsidRPr="00DC30B4">
        <w:rPr>
          <w:sz w:val="22"/>
          <w:szCs w:val="22"/>
          <w:lang w:val="en-GB"/>
        </w:rPr>
        <w:t>he tenderer</w:t>
      </w:r>
      <w:r>
        <w:rPr>
          <w:sz w:val="22"/>
          <w:szCs w:val="22"/>
          <w:lang w:val="en-GB"/>
        </w:rPr>
        <w:t>’s</w:t>
      </w:r>
      <w:r w:rsidRPr="00DC30B4">
        <w:rPr>
          <w:sz w:val="22"/>
          <w:szCs w:val="22"/>
          <w:lang w:val="en-GB"/>
        </w:rPr>
        <w:t xml:space="preserve"> </w:t>
      </w:r>
      <w:r w:rsidRPr="002D18CF">
        <w:rPr>
          <w:sz w:val="22"/>
          <w:szCs w:val="22"/>
          <w:lang w:val="en-GB"/>
        </w:rPr>
        <w:t>average annual turnover of</w:t>
      </w:r>
      <w:r>
        <w:rPr>
          <w:sz w:val="22"/>
          <w:szCs w:val="22"/>
          <w:lang w:val="en-GB"/>
        </w:rPr>
        <w:t xml:space="preserve"> the</w:t>
      </w:r>
      <w:r w:rsidRPr="002D18CF">
        <w:rPr>
          <w:sz w:val="22"/>
          <w:szCs w:val="22"/>
          <w:lang w:val="en-GB"/>
        </w:rPr>
        <w:t xml:space="preserve"> </w:t>
      </w:r>
      <w:r w:rsidRPr="002D18CF">
        <w:rPr>
          <w:b/>
          <w:bCs/>
          <w:sz w:val="22"/>
          <w:szCs w:val="22"/>
          <w:lang w:val="en-GB"/>
        </w:rPr>
        <w:t>last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than </w:t>
      </w:r>
      <w:r w:rsidR="00C360C4">
        <w:rPr>
          <w:bCs/>
          <w:sz w:val="22"/>
          <w:szCs w:val="22"/>
          <w:lang w:val="en-GB"/>
        </w:rPr>
        <w:t>1.500</w:t>
      </w:r>
      <w:r>
        <w:rPr>
          <w:bCs/>
          <w:sz w:val="22"/>
          <w:szCs w:val="22"/>
          <w:lang w:val="en-GB"/>
        </w:rPr>
        <w:t xml:space="preserve"> </w:t>
      </w:r>
      <w:r w:rsidRPr="002D18CF">
        <w:rPr>
          <w:sz w:val="22"/>
          <w:szCs w:val="22"/>
          <w:lang w:val="en-GB"/>
        </w:rPr>
        <w:t>EUR</w:t>
      </w:r>
      <w:r w:rsidRPr="00A90055">
        <w:rPr>
          <w:lang w:val="mk-MK"/>
        </w:rPr>
        <w:t xml:space="preserve"> </w:t>
      </w:r>
    </w:p>
    <w:p w14:paraId="0091FAC1" w14:textId="77777777" w:rsidR="00C360C4" w:rsidRDefault="00C360C4" w:rsidP="00F24F71">
      <w:pPr>
        <w:spacing w:after="120"/>
        <w:ind w:left="720"/>
        <w:jc w:val="both"/>
        <w:rPr>
          <w:lang w:val="mk-MK"/>
        </w:rPr>
      </w:pPr>
    </w:p>
    <w:p w14:paraId="6DA58FC9" w14:textId="099D39AB" w:rsidR="00C360C4" w:rsidRDefault="00C360C4" w:rsidP="00C360C4">
      <w:pPr>
        <w:spacing w:after="0"/>
        <w:ind w:firstLine="720"/>
        <w:rPr>
          <w:rStyle w:val="Strong"/>
        </w:rPr>
      </w:pPr>
      <w:r w:rsidRPr="00F74931">
        <w:rPr>
          <w:rStyle w:val="Strong"/>
        </w:rPr>
        <w:t xml:space="preserve">Lot 2: </w:t>
      </w:r>
      <w:r>
        <w:rPr>
          <w:rStyle w:val="Strong"/>
        </w:rPr>
        <w:t>Engineer services (activity 2.4.1</w:t>
      </w:r>
      <w:r w:rsidRPr="00F74931">
        <w:rPr>
          <w:rStyle w:val="Strong"/>
        </w:rPr>
        <w:t>)</w:t>
      </w:r>
      <w:r>
        <w:rPr>
          <w:rStyle w:val="Strong"/>
        </w:rPr>
        <w:t xml:space="preserve"> </w:t>
      </w:r>
    </w:p>
    <w:p w14:paraId="39E21002" w14:textId="38CB0360" w:rsidR="00F24F71" w:rsidRDefault="00F24F71" w:rsidP="00F24F71">
      <w:pPr>
        <w:spacing w:after="120"/>
        <w:ind w:left="720"/>
        <w:jc w:val="both"/>
        <w:rPr>
          <w:lang w:val="mk-MK"/>
        </w:rPr>
      </w:pPr>
      <w:r>
        <w:rPr>
          <w:sz w:val="22"/>
          <w:szCs w:val="22"/>
          <w:lang w:val="en-GB"/>
        </w:rPr>
        <w:t>T</w:t>
      </w:r>
      <w:r w:rsidRPr="00DC30B4">
        <w:rPr>
          <w:sz w:val="22"/>
          <w:szCs w:val="22"/>
          <w:lang w:val="en-GB"/>
        </w:rPr>
        <w:t>he tenderer</w:t>
      </w:r>
      <w:r>
        <w:rPr>
          <w:sz w:val="22"/>
          <w:szCs w:val="22"/>
          <w:lang w:val="en-GB"/>
        </w:rPr>
        <w:t>’s</w:t>
      </w:r>
      <w:r w:rsidRPr="00DC30B4">
        <w:rPr>
          <w:sz w:val="22"/>
          <w:szCs w:val="22"/>
          <w:lang w:val="en-GB"/>
        </w:rPr>
        <w:t xml:space="preserve"> </w:t>
      </w:r>
      <w:r w:rsidRPr="002D18CF">
        <w:rPr>
          <w:sz w:val="22"/>
          <w:szCs w:val="22"/>
          <w:lang w:val="en-GB"/>
        </w:rPr>
        <w:t>average annual turnover of</w:t>
      </w:r>
      <w:r>
        <w:rPr>
          <w:sz w:val="22"/>
          <w:szCs w:val="22"/>
          <w:lang w:val="en-GB"/>
        </w:rPr>
        <w:t xml:space="preserve"> the</w:t>
      </w:r>
      <w:r w:rsidRPr="002D18CF">
        <w:rPr>
          <w:sz w:val="22"/>
          <w:szCs w:val="22"/>
          <w:lang w:val="en-GB"/>
        </w:rPr>
        <w:t xml:space="preserve"> </w:t>
      </w:r>
      <w:r w:rsidRPr="002D18CF">
        <w:rPr>
          <w:b/>
          <w:bCs/>
          <w:sz w:val="22"/>
          <w:szCs w:val="22"/>
          <w:lang w:val="en-GB"/>
        </w:rPr>
        <w:t>last 3 financial years</w:t>
      </w:r>
      <w:r>
        <w:rPr>
          <w:sz w:val="22"/>
          <w:szCs w:val="22"/>
          <w:lang w:val="en-GB"/>
        </w:rPr>
        <w:t xml:space="preserve"> for which </w:t>
      </w:r>
      <w:r w:rsidRPr="002D18CF">
        <w:rPr>
          <w:b/>
          <w:bCs/>
          <w:sz w:val="22"/>
          <w:szCs w:val="22"/>
          <w:lang w:val="en-GB"/>
        </w:rPr>
        <w:t xml:space="preserve">the accounts </w:t>
      </w:r>
      <w:r>
        <w:rPr>
          <w:b/>
          <w:bCs/>
          <w:sz w:val="22"/>
          <w:szCs w:val="22"/>
          <w:lang w:val="en-GB"/>
        </w:rPr>
        <w:t xml:space="preserve">have been closed </w:t>
      </w:r>
      <w:r>
        <w:rPr>
          <w:sz w:val="22"/>
          <w:szCs w:val="22"/>
          <w:lang w:val="en-GB"/>
        </w:rPr>
        <w:t>m</w:t>
      </w:r>
      <w:r w:rsidRPr="002D18CF">
        <w:rPr>
          <w:sz w:val="22"/>
          <w:szCs w:val="22"/>
          <w:lang w:val="en-GB"/>
        </w:rPr>
        <w:t xml:space="preserve">ust be </w:t>
      </w:r>
      <w:r w:rsidRPr="002D18CF">
        <w:rPr>
          <w:bCs/>
          <w:sz w:val="22"/>
          <w:szCs w:val="22"/>
          <w:lang w:val="en-GB"/>
        </w:rPr>
        <w:t xml:space="preserve">not less </w:t>
      </w:r>
      <w:proofErr w:type="gramStart"/>
      <w:r w:rsidRPr="002D18CF">
        <w:rPr>
          <w:bCs/>
          <w:sz w:val="22"/>
          <w:szCs w:val="22"/>
          <w:lang w:val="en-GB"/>
        </w:rPr>
        <w:t xml:space="preserve">than </w:t>
      </w:r>
      <w:r w:rsidR="00C360C4">
        <w:rPr>
          <w:bCs/>
          <w:sz w:val="22"/>
          <w:szCs w:val="22"/>
          <w:lang w:val="en-GB"/>
        </w:rPr>
        <w:t xml:space="preserve"> 900</w:t>
      </w:r>
      <w:proofErr w:type="gramEnd"/>
      <w:r>
        <w:rPr>
          <w:bCs/>
          <w:sz w:val="22"/>
          <w:szCs w:val="22"/>
          <w:lang w:val="en-GB"/>
        </w:rPr>
        <w:t xml:space="preserve"> </w:t>
      </w:r>
      <w:r w:rsidRPr="002D18CF">
        <w:rPr>
          <w:sz w:val="22"/>
          <w:szCs w:val="22"/>
          <w:lang w:val="en-GB"/>
        </w:rPr>
        <w:t>EUR</w:t>
      </w:r>
      <w:r w:rsidRPr="00A90055">
        <w:rPr>
          <w:lang w:val="mk-MK"/>
        </w:rPr>
        <w:t xml:space="preserve"> </w:t>
      </w:r>
    </w:p>
    <w:p w14:paraId="3998BA08" w14:textId="77777777" w:rsidR="00C360C4" w:rsidRDefault="00C360C4" w:rsidP="00F24F71">
      <w:pPr>
        <w:spacing w:after="120"/>
        <w:ind w:left="720"/>
        <w:jc w:val="both"/>
        <w:rPr>
          <w:lang w:val="mk-MK"/>
        </w:rPr>
      </w:pPr>
    </w:p>
    <w:p w14:paraId="653C3801" w14:textId="77777777" w:rsidR="00A87602" w:rsidRDefault="00A87602" w:rsidP="00A87602">
      <w:pPr>
        <w:spacing w:after="120"/>
        <w:jc w:val="both"/>
        <w:rPr>
          <w:lang w:val="mk-MK"/>
        </w:rPr>
      </w:pPr>
    </w:p>
    <w:p w14:paraId="195C8042" w14:textId="01F60652" w:rsidR="00BE08EC" w:rsidRDefault="00571687" w:rsidP="001A6777">
      <w:pPr>
        <w:pStyle w:val="Blockquote"/>
        <w:ind w:left="284" w:right="26" w:hanging="284"/>
        <w:jc w:val="both"/>
        <w:rPr>
          <w:sz w:val="22"/>
          <w:szCs w:val="22"/>
          <w:lang w:val="en-GB"/>
        </w:rPr>
      </w:pPr>
      <w:r w:rsidRPr="001A6777">
        <w:rPr>
          <w:b/>
          <w:sz w:val="22"/>
          <w:szCs w:val="22"/>
          <w:lang w:val="en-GB"/>
        </w:rPr>
        <w:t>2)</w:t>
      </w:r>
      <w:r w:rsidRPr="001A6777">
        <w:rPr>
          <w:sz w:val="22"/>
          <w:szCs w:val="22"/>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1A6777">
        <w:rPr>
          <w:bCs/>
          <w:sz w:val="22"/>
          <w:szCs w:val="22"/>
          <w:lang w:val="en-GB"/>
        </w:rPr>
        <w:t xml:space="preserve"> </w:t>
      </w:r>
      <w:r w:rsidR="00A85E8A" w:rsidRPr="001A6777">
        <w:rPr>
          <w:bCs/>
          <w:sz w:val="22"/>
          <w:szCs w:val="22"/>
          <w:lang w:val="en-GB"/>
        </w:rPr>
        <w:t>(</w:t>
      </w:r>
      <w:r w:rsidR="006F5FD0" w:rsidRPr="00B14E3C">
        <w:rPr>
          <w:bCs/>
          <w:sz w:val="22"/>
          <w:szCs w:val="22"/>
          <w:lang w:val="en-GB"/>
        </w:rPr>
        <w:t xml:space="preserve">based </w:t>
      </w:r>
      <w:r w:rsidR="006F5FD0" w:rsidRPr="00B33EE6">
        <w:rPr>
          <w:sz w:val="22"/>
          <w:szCs w:val="22"/>
          <w:lang w:val="en-GB"/>
        </w:rPr>
        <w:t xml:space="preserve">on items </w:t>
      </w:r>
      <w:r w:rsidR="00087A72" w:rsidRPr="00B33EE6">
        <w:rPr>
          <w:sz w:val="22"/>
          <w:szCs w:val="22"/>
          <w:lang w:val="en-GB"/>
        </w:rPr>
        <w:t xml:space="preserve">4 </w:t>
      </w:r>
      <w:r w:rsidR="00661E54">
        <w:rPr>
          <w:sz w:val="22"/>
          <w:szCs w:val="22"/>
          <w:lang w:val="en-GB"/>
        </w:rPr>
        <w:t xml:space="preserve">and 5 </w:t>
      </w:r>
      <w:r w:rsidR="00087A72" w:rsidRPr="00B33EE6">
        <w:rPr>
          <w:sz w:val="22"/>
          <w:szCs w:val="22"/>
          <w:lang w:val="en-GB"/>
        </w:rPr>
        <w:t xml:space="preserve">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r w:rsidR="00661E54">
        <w:rPr>
          <w:sz w:val="22"/>
          <w:szCs w:val="22"/>
          <w:lang w:val="en-GB"/>
        </w:rPr>
        <w:t xml:space="preserve"> </w:t>
      </w:r>
      <w:r w:rsidR="00BE08EC" w:rsidRPr="00B33EE6">
        <w:rPr>
          <w:sz w:val="22"/>
          <w:szCs w:val="22"/>
          <w:lang w:val="en-GB"/>
        </w:rPr>
        <w:t xml:space="preserve">The reference period which will be taken into account will be </w:t>
      </w:r>
      <w:r w:rsidR="00BE08EC" w:rsidRPr="001A6777">
        <w:rPr>
          <w:b/>
          <w:bCs/>
          <w:sz w:val="22"/>
          <w:szCs w:val="22"/>
          <w:lang w:val="en-GB"/>
        </w:rPr>
        <w:t>the last three</w:t>
      </w:r>
      <w:r w:rsidR="00862885" w:rsidRPr="001A6777">
        <w:rPr>
          <w:b/>
          <w:bCs/>
          <w:sz w:val="22"/>
          <w:szCs w:val="22"/>
          <w:lang w:val="en-GB"/>
        </w:rPr>
        <w:t xml:space="preserve"> years </w:t>
      </w:r>
      <w:r w:rsidR="00771F97" w:rsidRPr="001A6777">
        <w:rPr>
          <w:b/>
          <w:bCs/>
          <w:sz w:val="22"/>
          <w:szCs w:val="22"/>
          <w:lang w:val="en-GB"/>
        </w:rPr>
        <w:t>preceding the</w:t>
      </w:r>
      <w:r w:rsidR="00BE08EC" w:rsidRPr="001A6777">
        <w:rPr>
          <w:b/>
          <w:bCs/>
          <w:sz w:val="22"/>
          <w:szCs w:val="22"/>
          <w:lang w:val="en-GB"/>
        </w:rPr>
        <w:t xml:space="preserve"> submission deadline</w:t>
      </w:r>
      <w:r w:rsidR="00BE08EC" w:rsidRPr="00B33EE6">
        <w:rPr>
          <w:sz w:val="22"/>
          <w:szCs w:val="22"/>
          <w:lang w:val="en-GB"/>
        </w:rPr>
        <w:t>.</w:t>
      </w:r>
    </w:p>
    <w:p w14:paraId="59238400" w14:textId="77777777" w:rsidR="00C360C4" w:rsidRDefault="00C360C4" w:rsidP="00C360C4">
      <w:pPr>
        <w:spacing w:after="120"/>
        <w:jc w:val="both"/>
        <w:rPr>
          <w:rStyle w:val="Strong"/>
          <w:szCs w:val="24"/>
        </w:rPr>
      </w:pPr>
      <w:r>
        <w:rPr>
          <w:rStyle w:val="Strong"/>
          <w:szCs w:val="24"/>
        </w:rPr>
        <w:t>Lot</w:t>
      </w:r>
      <w:r>
        <w:rPr>
          <w:rStyle w:val="Strong"/>
          <w:szCs w:val="24"/>
        </w:rPr>
        <w:t xml:space="preserve"> 1: Craftsman services</w:t>
      </w:r>
      <w:r w:rsidRPr="00816276">
        <w:rPr>
          <w:rStyle w:val="Strong"/>
          <w:szCs w:val="24"/>
        </w:rPr>
        <w:t xml:space="preserve"> (activity </w:t>
      </w:r>
      <w:r>
        <w:rPr>
          <w:rStyle w:val="Strong"/>
          <w:szCs w:val="24"/>
        </w:rPr>
        <w:t>2.4.</w:t>
      </w:r>
      <w:r w:rsidRPr="00816276">
        <w:rPr>
          <w:rStyle w:val="Strong"/>
          <w:szCs w:val="24"/>
        </w:rPr>
        <w:t>1)</w:t>
      </w:r>
      <w:r>
        <w:rPr>
          <w:rStyle w:val="Strong"/>
          <w:szCs w:val="24"/>
        </w:rPr>
        <w:t xml:space="preserve"> </w:t>
      </w:r>
      <w:r>
        <w:rPr>
          <w:rStyle w:val="Strong"/>
          <w:szCs w:val="24"/>
        </w:rPr>
        <w:t xml:space="preserve"> </w:t>
      </w:r>
    </w:p>
    <w:p w14:paraId="504998A7" w14:textId="2DD82C2D" w:rsidR="00C360C4" w:rsidRPr="00C360C4" w:rsidRDefault="00C360C4" w:rsidP="00C360C4">
      <w:pPr>
        <w:spacing w:after="120"/>
        <w:jc w:val="both"/>
        <w:rPr>
          <w:rStyle w:val="Strong"/>
          <w:szCs w:val="24"/>
        </w:rPr>
      </w:pPr>
      <w:r>
        <w:rPr>
          <w:rStyle w:val="Strong"/>
          <w:szCs w:val="24"/>
        </w:rPr>
        <w:t>L</w:t>
      </w:r>
      <w:r w:rsidRPr="00F74931">
        <w:rPr>
          <w:rStyle w:val="Strong"/>
        </w:rPr>
        <w:t xml:space="preserve">ot 2: </w:t>
      </w:r>
      <w:r>
        <w:rPr>
          <w:rStyle w:val="Strong"/>
        </w:rPr>
        <w:t>Engineer services (activity 2.4.1</w:t>
      </w:r>
      <w:r w:rsidRPr="00F74931">
        <w:rPr>
          <w:rStyle w:val="Strong"/>
        </w:rPr>
        <w:t>)</w:t>
      </w:r>
      <w:r>
        <w:rPr>
          <w:rStyle w:val="Strong"/>
        </w:rPr>
        <w:t xml:space="preserve"> </w:t>
      </w:r>
    </w:p>
    <w:p w14:paraId="5C155B42" w14:textId="4A3448A4" w:rsidR="00C360C4" w:rsidRDefault="00C360C4" w:rsidP="00C360C4">
      <w:pPr>
        <w:spacing w:after="120"/>
        <w:ind w:firstLine="720"/>
        <w:jc w:val="both"/>
        <w:rPr>
          <w:rStyle w:val="Strong"/>
          <w:szCs w:val="24"/>
        </w:rPr>
      </w:pPr>
    </w:p>
    <w:p w14:paraId="05E75179" w14:textId="77124B37" w:rsidR="00BE08EC" w:rsidRPr="00B33EE6" w:rsidRDefault="00571687" w:rsidP="001A6777">
      <w:pPr>
        <w:pStyle w:val="Blockquote"/>
        <w:spacing w:before="120" w:after="120"/>
        <w:ind w:left="284" w:right="357" w:hanging="284"/>
        <w:jc w:val="both"/>
        <w:rPr>
          <w:sz w:val="22"/>
          <w:szCs w:val="22"/>
          <w:lang w:val="en-GB"/>
        </w:rPr>
      </w:pPr>
      <w:r w:rsidRPr="001A6777">
        <w:rPr>
          <w:b/>
          <w:sz w:val="22"/>
          <w:szCs w:val="22"/>
          <w:lang w:val="en-GB"/>
        </w:rPr>
        <w:t>3)</w:t>
      </w:r>
      <w:r w:rsidRPr="001A6777">
        <w:rPr>
          <w:b/>
          <w:sz w:val="22"/>
          <w:szCs w:val="22"/>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w:t>
      </w:r>
    </w:p>
    <w:p w14:paraId="49577ACA" w14:textId="77777777" w:rsidR="001A4F1E" w:rsidRDefault="001A4F1E" w:rsidP="001A6777">
      <w:pPr>
        <w:pStyle w:val="Blockquote"/>
        <w:spacing w:before="0" w:after="120" w:line="240" w:lineRule="atLeast"/>
        <w:ind w:left="284" w:right="26"/>
        <w:jc w:val="both"/>
        <w:rPr>
          <w:sz w:val="22"/>
          <w:szCs w:val="22"/>
          <w:lang w:val="en-IE"/>
        </w:rPr>
      </w:pPr>
      <w:r w:rsidRPr="00DC1FA3">
        <w:rPr>
          <w:b/>
          <w:bCs/>
          <w:sz w:val="22"/>
          <w:szCs w:val="22"/>
          <w:lang w:val="en-IE"/>
        </w:rPr>
        <w:t>Criterion</w:t>
      </w:r>
      <w:r>
        <w:rPr>
          <w:sz w:val="22"/>
          <w:szCs w:val="22"/>
          <w:lang w:val="en-IE"/>
        </w:rPr>
        <w:t xml:space="preserve">: </w:t>
      </w:r>
      <w:bookmarkStart w:id="18" w:name="_Hlk160467923"/>
    </w:p>
    <w:p w14:paraId="20DB1089" w14:textId="5BBE03E2" w:rsidR="007545AA" w:rsidRDefault="001A4F1E" w:rsidP="007545AA">
      <w:pPr>
        <w:pStyle w:val="Blockquote"/>
        <w:numPr>
          <w:ilvl w:val="0"/>
          <w:numId w:val="34"/>
        </w:numPr>
        <w:tabs>
          <w:tab w:val="clear" w:pos="360"/>
        </w:tabs>
        <w:spacing w:before="0" w:after="120" w:line="240" w:lineRule="atLeast"/>
        <w:ind w:left="720" w:right="26"/>
        <w:jc w:val="both"/>
        <w:rPr>
          <w:sz w:val="22"/>
          <w:szCs w:val="22"/>
          <w:lang w:val="en-GB"/>
        </w:rPr>
      </w:pPr>
      <w:r w:rsidRPr="00A54B60">
        <w:rPr>
          <w:sz w:val="22"/>
          <w:szCs w:val="22"/>
          <w:lang w:val="en-GB"/>
        </w:rPr>
        <w:t xml:space="preserve">The candidate has </w:t>
      </w:r>
      <w:r>
        <w:rPr>
          <w:sz w:val="22"/>
          <w:szCs w:val="22"/>
          <w:lang w:val="en-GB"/>
        </w:rPr>
        <w:t xml:space="preserve">completed </w:t>
      </w:r>
      <w:r w:rsidRPr="00A87602">
        <w:rPr>
          <w:sz w:val="22"/>
          <w:szCs w:val="22"/>
          <w:lang w:val="en-GB"/>
        </w:rPr>
        <w:t>services</w:t>
      </w:r>
      <w:r w:rsidR="00A87602" w:rsidRPr="00A87602">
        <w:rPr>
          <w:sz w:val="22"/>
          <w:szCs w:val="22"/>
          <w:lang w:val="en-GB"/>
        </w:rPr>
        <w:t xml:space="preserve"> </w:t>
      </w:r>
      <w:r w:rsidRPr="00A87602">
        <w:rPr>
          <w:sz w:val="22"/>
          <w:szCs w:val="22"/>
          <w:lang w:val="en-GB"/>
        </w:rPr>
        <w:t xml:space="preserve">under at least </w:t>
      </w:r>
      <w:r w:rsidRPr="00A87602">
        <w:rPr>
          <w:b/>
          <w:bCs/>
          <w:sz w:val="22"/>
          <w:szCs w:val="22"/>
          <w:lang w:val="en-GB"/>
        </w:rPr>
        <w:t>1</w:t>
      </w:r>
      <w:r w:rsidR="00A87602" w:rsidRPr="00A87602">
        <w:rPr>
          <w:b/>
          <w:bCs/>
          <w:sz w:val="22"/>
          <w:szCs w:val="22"/>
          <w:lang w:val="en-GB"/>
        </w:rPr>
        <w:t xml:space="preserve">(one) </w:t>
      </w:r>
      <w:r w:rsidR="00C360C4">
        <w:rPr>
          <w:b/>
          <w:bCs/>
          <w:sz w:val="22"/>
          <w:szCs w:val="22"/>
          <w:lang w:val="en-GB"/>
        </w:rPr>
        <w:t>service</w:t>
      </w:r>
      <w:r w:rsidRPr="00A87602">
        <w:rPr>
          <w:b/>
          <w:bCs/>
          <w:sz w:val="22"/>
          <w:szCs w:val="22"/>
          <w:lang w:val="en-GB"/>
        </w:rPr>
        <w:t xml:space="preserve"> </w:t>
      </w:r>
      <w:r w:rsidRPr="00A87602">
        <w:rPr>
          <w:sz w:val="22"/>
          <w:szCs w:val="22"/>
          <w:lang w:val="en-GB"/>
        </w:rPr>
        <w:t xml:space="preserve">implemented at any moment during the last </w:t>
      </w:r>
      <w:r w:rsidR="00D9143B">
        <w:rPr>
          <w:b/>
          <w:bCs/>
          <w:sz w:val="22"/>
          <w:szCs w:val="22"/>
          <w:lang w:val="en-GB"/>
        </w:rPr>
        <w:t>three</w:t>
      </w:r>
      <w:r w:rsidRPr="00A87602">
        <w:rPr>
          <w:b/>
          <w:bCs/>
          <w:sz w:val="22"/>
          <w:szCs w:val="22"/>
          <w:lang w:val="en-GB"/>
        </w:rPr>
        <w:t xml:space="preserve"> years</w:t>
      </w:r>
      <w:r w:rsidRPr="00A87602">
        <w:rPr>
          <w:sz w:val="22"/>
          <w:szCs w:val="22"/>
          <w:lang w:val="en-GB"/>
        </w:rPr>
        <w:t xml:space="preserve"> before submission deadline.</w:t>
      </w:r>
    </w:p>
    <w:p w14:paraId="02970A34" w14:textId="77777777" w:rsidR="00C360C4" w:rsidRPr="00C360C4" w:rsidRDefault="00C360C4" w:rsidP="00C360C4">
      <w:pPr>
        <w:spacing w:after="120"/>
        <w:jc w:val="both"/>
        <w:rPr>
          <w:rStyle w:val="Strong"/>
          <w:szCs w:val="24"/>
        </w:rPr>
      </w:pPr>
      <w:r w:rsidRPr="00C360C4">
        <w:rPr>
          <w:rStyle w:val="Strong"/>
          <w:szCs w:val="24"/>
        </w:rPr>
        <w:t xml:space="preserve">Lot 1: Craftsman services (activity 2.4.1)  </w:t>
      </w:r>
    </w:p>
    <w:p w14:paraId="3414B5EC" w14:textId="79399EAB" w:rsidR="007545AA" w:rsidRDefault="001A4F1E" w:rsidP="007545AA">
      <w:pPr>
        <w:spacing w:after="120"/>
        <w:ind w:left="720"/>
        <w:jc w:val="both"/>
        <w:rPr>
          <w:sz w:val="22"/>
          <w:szCs w:val="22"/>
          <w:lang w:val="en-GB"/>
        </w:rPr>
      </w:pPr>
      <w:r w:rsidRPr="002D18CF">
        <w:rPr>
          <w:sz w:val="22"/>
          <w:szCs w:val="22"/>
          <w:lang w:val="en-GB"/>
        </w:rPr>
        <w:t xml:space="preserve">For each </w:t>
      </w:r>
      <w:r w:rsidR="00C360C4">
        <w:rPr>
          <w:sz w:val="22"/>
          <w:szCs w:val="22"/>
          <w:lang w:val="en-GB"/>
        </w:rPr>
        <w:t>completed service</w:t>
      </w:r>
      <w:r w:rsidRPr="002D18CF">
        <w:rPr>
          <w:sz w:val="22"/>
          <w:szCs w:val="22"/>
          <w:lang w:val="en-GB"/>
        </w:rPr>
        <w:t>,</w:t>
      </w:r>
      <w:r>
        <w:rPr>
          <w:b/>
          <w:bCs/>
          <w:sz w:val="22"/>
          <w:szCs w:val="22"/>
          <w:lang w:val="en-GB"/>
        </w:rPr>
        <w:t xml:space="preserve"> </w:t>
      </w:r>
      <w:r>
        <w:rPr>
          <w:sz w:val="22"/>
          <w:szCs w:val="22"/>
          <w:lang w:val="en-GB"/>
        </w:rPr>
        <w:t>t</w:t>
      </w:r>
      <w:r w:rsidRPr="005C26A3">
        <w:rPr>
          <w:sz w:val="22"/>
          <w:szCs w:val="22"/>
          <w:lang w:val="en-GB"/>
        </w:rPr>
        <w:t xml:space="preserve">he value of the </w:t>
      </w:r>
      <w:r w:rsidRPr="00A87602">
        <w:rPr>
          <w:sz w:val="22"/>
          <w:szCs w:val="22"/>
          <w:lang w:val="en-GB"/>
        </w:rPr>
        <w:t>services</w:t>
      </w:r>
      <w:r w:rsidRPr="005C26A3">
        <w:rPr>
          <w:sz w:val="22"/>
          <w:szCs w:val="22"/>
          <w:lang w:val="en-GB"/>
        </w:rPr>
        <w:t xml:space="preserve"> completed must not be less than </w:t>
      </w:r>
      <w:r w:rsidR="00C360C4">
        <w:rPr>
          <w:sz w:val="22"/>
          <w:szCs w:val="22"/>
          <w:lang w:val="en-GB"/>
        </w:rPr>
        <w:t>1000</w:t>
      </w:r>
      <w:r w:rsidR="007545AA">
        <w:rPr>
          <w:sz w:val="22"/>
          <w:szCs w:val="22"/>
          <w:lang w:val="en-GB"/>
        </w:rPr>
        <w:t xml:space="preserve"> EUR </w:t>
      </w:r>
      <w:bookmarkEnd w:id="18"/>
    </w:p>
    <w:p w14:paraId="5EB6B2AD" w14:textId="70D233B0" w:rsidR="001A4F1E" w:rsidRDefault="001A4F1E" w:rsidP="007545AA">
      <w:pPr>
        <w:spacing w:after="120"/>
        <w:ind w:left="720"/>
        <w:jc w:val="both"/>
        <w:rPr>
          <w:sz w:val="22"/>
          <w:szCs w:val="22"/>
          <w:lang w:val="en-GB"/>
        </w:rPr>
      </w:pPr>
      <w:r w:rsidRPr="005C26A3">
        <w:rPr>
          <w:sz w:val="22"/>
          <w:szCs w:val="22"/>
          <w:lang w:val="en-GB"/>
        </w:rPr>
        <w:t>The completed services o</w:t>
      </w:r>
      <w:r w:rsidR="007545AA">
        <w:rPr>
          <w:sz w:val="22"/>
          <w:szCs w:val="22"/>
          <w:lang w:val="en-GB"/>
        </w:rPr>
        <w:t xml:space="preserve">r supplies are in the domain of: </w:t>
      </w:r>
      <w:r w:rsidR="00C360C4">
        <w:rPr>
          <w:sz w:val="22"/>
          <w:szCs w:val="22"/>
          <w:lang w:val="en-GB"/>
        </w:rPr>
        <w:t xml:space="preserve">construction, urban equipment construction, processing wood and iron and similar.  </w:t>
      </w:r>
    </w:p>
    <w:p w14:paraId="2BDE4AB5" w14:textId="77777777" w:rsidR="00C360C4" w:rsidRPr="00C360C4" w:rsidRDefault="00C360C4" w:rsidP="00C360C4">
      <w:pPr>
        <w:spacing w:after="120"/>
        <w:jc w:val="both"/>
        <w:rPr>
          <w:rStyle w:val="Strong"/>
          <w:szCs w:val="24"/>
        </w:rPr>
      </w:pPr>
      <w:r>
        <w:rPr>
          <w:rStyle w:val="Strong"/>
          <w:szCs w:val="24"/>
        </w:rPr>
        <w:t>L</w:t>
      </w:r>
      <w:r w:rsidRPr="00F74931">
        <w:rPr>
          <w:rStyle w:val="Strong"/>
        </w:rPr>
        <w:t xml:space="preserve">ot 2: </w:t>
      </w:r>
      <w:r>
        <w:rPr>
          <w:rStyle w:val="Strong"/>
        </w:rPr>
        <w:t>Engineer services (activity 2.4.1</w:t>
      </w:r>
      <w:r w:rsidRPr="00F74931">
        <w:rPr>
          <w:rStyle w:val="Strong"/>
        </w:rPr>
        <w:t>)</w:t>
      </w:r>
      <w:r>
        <w:rPr>
          <w:rStyle w:val="Strong"/>
        </w:rPr>
        <w:t xml:space="preserve"> </w:t>
      </w:r>
    </w:p>
    <w:p w14:paraId="7E0449B0" w14:textId="46EECC1C" w:rsidR="007545AA" w:rsidRDefault="00C360C4" w:rsidP="007545AA">
      <w:pPr>
        <w:spacing w:after="120"/>
        <w:ind w:left="720"/>
        <w:jc w:val="both"/>
        <w:rPr>
          <w:sz w:val="22"/>
          <w:szCs w:val="22"/>
          <w:lang w:val="en-GB"/>
        </w:rPr>
      </w:pPr>
      <w:r>
        <w:rPr>
          <w:sz w:val="22"/>
          <w:szCs w:val="22"/>
          <w:lang w:val="en-GB"/>
        </w:rPr>
        <w:t>For each service completed</w:t>
      </w:r>
      <w:r w:rsidR="007545AA" w:rsidRPr="002D18CF">
        <w:rPr>
          <w:sz w:val="22"/>
          <w:szCs w:val="22"/>
          <w:lang w:val="en-GB"/>
        </w:rPr>
        <w:t>,</w:t>
      </w:r>
      <w:r w:rsidR="007545AA">
        <w:rPr>
          <w:b/>
          <w:bCs/>
          <w:sz w:val="22"/>
          <w:szCs w:val="22"/>
          <w:lang w:val="en-GB"/>
        </w:rPr>
        <w:t xml:space="preserve"> </w:t>
      </w:r>
      <w:r w:rsidR="007545AA">
        <w:rPr>
          <w:sz w:val="22"/>
          <w:szCs w:val="22"/>
          <w:lang w:val="en-GB"/>
        </w:rPr>
        <w:t>t</w:t>
      </w:r>
      <w:r w:rsidR="007545AA" w:rsidRPr="005C26A3">
        <w:rPr>
          <w:sz w:val="22"/>
          <w:szCs w:val="22"/>
          <w:lang w:val="en-GB"/>
        </w:rPr>
        <w:t xml:space="preserve">he value of the </w:t>
      </w:r>
      <w:r w:rsidR="007545AA" w:rsidRPr="00A87602">
        <w:rPr>
          <w:sz w:val="22"/>
          <w:szCs w:val="22"/>
          <w:lang w:val="en-GB"/>
        </w:rPr>
        <w:t>services</w:t>
      </w:r>
      <w:r w:rsidR="007545AA" w:rsidRPr="005C26A3">
        <w:rPr>
          <w:sz w:val="22"/>
          <w:szCs w:val="22"/>
          <w:lang w:val="en-GB"/>
        </w:rPr>
        <w:t xml:space="preserve"> completed must not be less than </w:t>
      </w:r>
      <w:r>
        <w:rPr>
          <w:sz w:val="22"/>
          <w:szCs w:val="22"/>
          <w:lang w:val="en-GB"/>
        </w:rPr>
        <w:t>600</w:t>
      </w:r>
      <w:r w:rsidR="007545AA">
        <w:rPr>
          <w:sz w:val="22"/>
          <w:szCs w:val="22"/>
          <w:lang w:val="en-GB"/>
        </w:rPr>
        <w:t xml:space="preserve"> EUR </w:t>
      </w:r>
    </w:p>
    <w:p w14:paraId="058BE4FF" w14:textId="0FB97CF5" w:rsidR="007545AA" w:rsidRDefault="007545AA" w:rsidP="007545AA">
      <w:pPr>
        <w:spacing w:after="120"/>
        <w:ind w:left="720"/>
        <w:jc w:val="both"/>
        <w:rPr>
          <w:sz w:val="22"/>
          <w:szCs w:val="22"/>
          <w:lang w:val="en-GB"/>
        </w:rPr>
      </w:pPr>
      <w:r w:rsidRPr="005C26A3">
        <w:rPr>
          <w:sz w:val="22"/>
          <w:szCs w:val="22"/>
          <w:lang w:val="en-GB"/>
        </w:rPr>
        <w:t>The completed services o</w:t>
      </w:r>
      <w:r>
        <w:rPr>
          <w:sz w:val="22"/>
          <w:szCs w:val="22"/>
          <w:lang w:val="en-GB"/>
        </w:rPr>
        <w:t xml:space="preserve">r supplies are in the domain of: </w:t>
      </w:r>
      <w:r w:rsidR="00C360C4">
        <w:rPr>
          <w:sz w:val="22"/>
          <w:szCs w:val="22"/>
          <w:lang w:val="en-GB"/>
        </w:rPr>
        <w:t xml:space="preserve">construction planning, construction design preparation, elaborate for urban equipment and similar. </w:t>
      </w:r>
    </w:p>
    <w:p w14:paraId="3364A443" w14:textId="6346D864" w:rsidR="007121FB" w:rsidRPr="00B33EE6" w:rsidRDefault="00B644B9" w:rsidP="001A6777">
      <w:pPr>
        <w:pStyle w:val="Blockquote"/>
        <w:tabs>
          <w:tab w:val="left" w:pos="284"/>
        </w:tabs>
        <w:ind w:right="26"/>
        <w:jc w:val="both"/>
        <w:rPr>
          <w:sz w:val="22"/>
          <w:szCs w:val="22"/>
          <w:lang w:val="en-GB"/>
        </w:rPr>
      </w:pPr>
      <w:r w:rsidRPr="00B644B9">
        <w:rPr>
          <w:sz w:val="22"/>
          <w:szCs w:val="22"/>
          <w:lang w:val="en-GB"/>
        </w:rPr>
        <w:t xml:space="preserve">This means that the service contract the tenderer refers to could have been </w:t>
      </w:r>
      <w:bookmarkStart w:id="19" w:name="_Hlk169267969"/>
      <w:r w:rsidR="001A4F1E">
        <w:rPr>
          <w:sz w:val="22"/>
          <w:szCs w:val="22"/>
          <w:lang w:val="en-GB"/>
        </w:rPr>
        <w:t>implemented</w:t>
      </w:r>
      <w:bookmarkEnd w:id="19"/>
      <w:r w:rsidR="001A4F1E">
        <w:rPr>
          <w:sz w:val="22"/>
          <w:szCs w:val="22"/>
          <w:lang w:val="en-GB"/>
        </w:rPr>
        <w:t xml:space="preserve"> </w:t>
      </w:r>
      <w:r w:rsidRPr="00B644B9">
        <w:rPr>
          <w:sz w:val="22"/>
          <w:szCs w:val="22"/>
          <w:lang w:val="en-GB"/>
        </w:rPr>
        <w:t xml:space="preserve">at any time during the indicated period but it does not necessarily have to be completed during that period, nor implemented during the entire period. Tenderers are allowed to refer either to service contracts completed within the reference period (although started earlier) or </w:t>
      </w:r>
      <w:r w:rsidR="001A4F1E" w:rsidRPr="005C26A3">
        <w:rPr>
          <w:sz w:val="22"/>
          <w:szCs w:val="22"/>
          <w:lang w:val="en-GB"/>
        </w:rPr>
        <w:t xml:space="preserve">to projects </w:t>
      </w:r>
      <w:bookmarkStart w:id="20" w:name="_Hlk169268021"/>
      <w:r w:rsidR="001A4F1E" w:rsidRPr="005C26A3">
        <w:rPr>
          <w:sz w:val="22"/>
          <w:szCs w:val="22"/>
          <w:lang w:val="en-GB"/>
        </w:rPr>
        <w:t xml:space="preserve">partially implemented </w:t>
      </w:r>
      <w:r w:rsidR="001A4F1E" w:rsidRPr="005C26A3">
        <w:rPr>
          <w:sz w:val="22"/>
          <w:szCs w:val="22"/>
          <w:lang w:val="en-GB"/>
        </w:rPr>
        <w:lastRenderedPageBreak/>
        <w:t xml:space="preserve">during, but </w:t>
      </w:r>
      <w:bookmarkEnd w:id="20"/>
      <w:r w:rsidR="001A4F1E" w:rsidRPr="005C26A3">
        <w:rPr>
          <w:sz w:val="22"/>
          <w:szCs w:val="22"/>
          <w:lang w:val="en-GB"/>
        </w:rPr>
        <w:t xml:space="preserve">not yet completed within the reference period. </w:t>
      </w:r>
      <w:r w:rsidRPr="00B644B9">
        <w:rPr>
          <w:sz w:val="22"/>
          <w:szCs w:val="22"/>
          <w:lang w:val="en-GB"/>
        </w:rPr>
        <w:t xml:space="preserve">Only the </w:t>
      </w:r>
      <w:r w:rsidR="001A4F1E">
        <w:rPr>
          <w:sz w:val="22"/>
          <w:szCs w:val="22"/>
          <w:lang w:val="en-GB"/>
        </w:rPr>
        <w:t xml:space="preserve">part </w:t>
      </w:r>
      <w:r w:rsidRPr="00B644B9">
        <w:rPr>
          <w:sz w:val="22"/>
          <w:szCs w:val="22"/>
          <w:lang w:val="en-GB"/>
        </w:rPr>
        <w:t xml:space="preserve">completed during the reference period will be taken into consideration. This </w:t>
      </w:r>
      <w:r w:rsidR="001A4F1E">
        <w:rPr>
          <w:sz w:val="22"/>
          <w:szCs w:val="22"/>
          <w:lang w:val="en-GB"/>
        </w:rPr>
        <w:t xml:space="preserve">part </w:t>
      </w:r>
      <w:r w:rsidRPr="00B644B9">
        <w:rPr>
          <w:sz w:val="22"/>
          <w:szCs w:val="22"/>
          <w:lang w:val="en-GB"/>
        </w:rPr>
        <w:t>will have to be supported by documentary evidence (</w:t>
      </w:r>
      <w:bookmarkStart w:id="21" w:name="_Hlk169268107"/>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w:t>
      </w:r>
      <w:bookmarkEnd w:id="21"/>
      <w:r w:rsidRPr="00B644B9">
        <w:rPr>
          <w:sz w:val="22"/>
          <w:szCs w:val="22"/>
          <w:lang w:val="en-GB"/>
        </w:rPr>
        <w:t xml:space="preserve">statement or certificate from the entity which awarded the contract) also detailing its value. If a tenderer has implemented the </w:t>
      </w:r>
      <w:r w:rsidR="001A4F1E">
        <w:rPr>
          <w:sz w:val="22"/>
          <w:szCs w:val="22"/>
          <w:lang w:val="en-GB"/>
        </w:rPr>
        <w:t xml:space="preserve">project </w:t>
      </w:r>
      <w:r w:rsidRPr="00B644B9">
        <w:rPr>
          <w:sz w:val="22"/>
          <w:szCs w:val="22"/>
          <w:lang w:val="en-GB"/>
        </w:rPr>
        <w:t>in a consortium, the percentage that the tenderer has successfully completed must be clear from the documentary evidence</w:t>
      </w:r>
      <w:r w:rsidR="001A4F1E">
        <w:rPr>
          <w:sz w:val="22"/>
          <w:szCs w:val="22"/>
          <w:lang w:val="en-GB"/>
        </w:rPr>
        <w:t xml:space="preserve"> </w:t>
      </w:r>
      <w:r w:rsidR="0068424D">
        <w:rPr>
          <w:sz w:val="22"/>
          <w:szCs w:val="22"/>
          <w:lang w:val="en-GB"/>
        </w:rPr>
        <w:t>(</w:t>
      </w:r>
      <w:r w:rsidR="001A4F1E" w:rsidRPr="005C26A3">
        <w:rPr>
          <w:sz w:val="22"/>
          <w:szCs w:val="22"/>
          <w:lang w:val="en-GB"/>
        </w:rPr>
        <w:t xml:space="preserve">approval of report or </w:t>
      </w:r>
      <w:r w:rsidR="001A4F1E">
        <w:rPr>
          <w:sz w:val="22"/>
          <w:szCs w:val="22"/>
          <w:lang w:val="en-GB"/>
        </w:rPr>
        <w:t>deliverable</w:t>
      </w:r>
      <w:r w:rsidR="001A4F1E" w:rsidRPr="005C26A3">
        <w:rPr>
          <w:sz w:val="22"/>
          <w:szCs w:val="22"/>
          <w:lang w:val="en-GB"/>
        </w:rPr>
        <w:t xml:space="preserve">, proof of payment, statement or certificate from the entity which awarded the contract) also detailing its value. If a candidate has implemented the project in a consortium, the part that the candidate has successfully completed must be clear from the documentary </w:t>
      </w:r>
      <w:bookmarkStart w:id="22" w:name="_Hlk169268155"/>
      <w:r w:rsidR="001A4F1E" w:rsidRPr="005C26A3">
        <w:rPr>
          <w:sz w:val="22"/>
          <w:szCs w:val="22"/>
          <w:lang w:val="en-GB"/>
        </w:rPr>
        <w:t>evidence (such as consortium agreement and bank transfers between consortium members</w:t>
      </w:r>
      <w:r w:rsidR="001A4F1E">
        <w:rPr>
          <w:sz w:val="22"/>
          <w:szCs w:val="22"/>
          <w:lang w:val="en-GB"/>
        </w:rPr>
        <w:t>)</w:t>
      </w:r>
      <w:bookmarkEnd w:id="22"/>
      <w:r w:rsidRPr="00B644B9">
        <w:rPr>
          <w:sz w:val="22"/>
          <w:szCs w:val="22"/>
          <w:lang w:val="en-GB"/>
        </w:rPr>
        <w:t>, together with a description of the nature of the services provided.</w:t>
      </w:r>
    </w:p>
    <w:p w14:paraId="36FE5E2E" w14:textId="2FE86180" w:rsidR="006F5FD0" w:rsidRPr="00B33EE6" w:rsidRDefault="00994EA3" w:rsidP="001A6777">
      <w:pPr>
        <w:ind w:left="426" w:hanging="426"/>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A74EDE">
        <w:rPr>
          <w:rStyle w:val="Strong"/>
          <w:sz w:val="22"/>
          <w:szCs w:val="22"/>
          <w:lang w:val="en-GB"/>
        </w:rPr>
        <w:tab/>
      </w:r>
      <w:r w:rsidR="006F5FD0" w:rsidRPr="00B33EE6">
        <w:rPr>
          <w:rStyle w:val="Strong"/>
          <w:sz w:val="22"/>
          <w:szCs w:val="22"/>
          <w:lang w:val="en-GB"/>
        </w:rPr>
        <w:t>Award criteria</w:t>
      </w:r>
    </w:p>
    <w:p w14:paraId="576FDB42" w14:textId="40FB636D" w:rsidR="006F5FD0" w:rsidRPr="00B33EE6" w:rsidRDefault="00F33539" w:rsidP="001A6777">
      <w:pPr>
        <w:pStyle w:val="Blockquote"/>
        <w:ind w:right="1"/>
        <w:jc w:val="both"/>
        <w:rPr>
          <w:sz w:val="22"/>
          <w:szCs w:val="22"/>
          <w:lang w:val="en-GB"/>
        </w:rPr>
      </w:pPr>
      <w:r w:rsidRPr="009C197A">
        <w:rPr>
          <w:sz w:val="22"/>
          <w:szCs w:val="22"/>
          <w:lang w:val="en-GB"/>
        </w:rPr>
        <w:t>Best</w:t>
      </w:r>
      <w:r w:rsidR="00060001" w:rsidRPr="009C197A">
        <w:rPr>
          <w:sz w:val="22"/>
          <w:szCs w:val="22"/>
          <w:lang w:val="en-GB"/>
        </w:rPr>
        <w:t xml:space="preserve"> </w:t>
      </w:r>
      <w:r w:rsidR="00060001" w:rsidRPr="001A6777">
        <w:rPr>
          <w:sz w:val="22"/>
          <w:szCs w:val="22"/>
          <w:lang w:val="en-GB"/>
        </w:rPr>
        <w:t xml:space="preserve">price-quality </w:t>
      </w:r>
      <w:r w:rsidRPr="001A6777">
        <w:rPr>
          <w:sz w:val="22"/>
          <w:szCs w:val="22"/>
          <w:lang w:val="en-GB"/>
        </w:rPr>
        <w:t>ratio.</w:t>
      </w:r>
    </w:p>
    <w:p w14:paraId="793B56EE" w14:textId="301CCAD8" w:rsidR="006F5FD0" w:rsidRPr="00B33EE6" w:rsidRDefault="006F5FD0" w:rsidP="001A6777">
      <w:pPr>
        <w:keepNext/>
        <w:keepLines/>
        <w:widowControl/>
        <w:rPr>
          <w:sz w:val="22"/>
          <w:szCs w:val="22"/>
          <w:lang w:val="en-GB"/>
        </w:rPr>
      </w:pPr>
    </w:p>
    <w:p w14:paraId="7482CE23" w14:textId="169343E6" w:rsidR="006F5FD0" w:rsidRPr="00B33EE6" w:rsidRDefault="007545AA" w:rsidP="001A6777">
      <w:pPr>
        <w:keepNext/>
        <w:keepLines/>
        <w:widowControl/>
        <w:spacing w:after="240"/>
        <w:jc w:val="center"/>
        <w:rPr>
          <w:sz w:val="28"/>
          <w:szCs w:val="28"/>
          <w:lang w:val="en-GB"/>
        </w:rPr>
      </w:pPr>
      <w:r>
        <w:rPr>
          <w:noProof/>
          <w:snapToGrid/>
          <w:sz w:val="22"/>
          <w:szCs w:val="22"/>
          <w:lang w:val="mk-MK" w:eastAsia="mk-MK"/>
        </w:rPr>
        <mc:AlternateContent>
          <mc:Choice Requires="wps">
            <w:drawing>
              <wp:anchor distT="0" distB="0" distL="114300" distR="114300" simplePos="0" relativeHeight="251659776" behindDoc="0" locked="0" layoutInCell="0" allowOverlap="1" wp14:anchorId="45BE0657" wp14:editId="2A182031">
                <wp:simplePos x="0" y="0"/>
                <wp:positionH relativeFrom="column">
                  <wp:posOffset>19050</wp:posOffset>
                </wp:positionH>
                <wp:positionV relativeFrom="paragraph">
                  <wp:posOffset>-80645</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72C9"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5pt" to="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" o:allowincell="f" strokecolor="#d4d4d4" strokeweight="1.75pt">
                <v:shadow on="t" origin="-.5,-.5" offset="0,-1pt"/>
              </v:line>
            </w:pict>
          </mc:Fallback>
        </mc:AlternateContent>
      </w:r>
      <w:r w:rsidR="00994EA3" w:rsidRPr="00B33EE6">
        <w:rPr>
          <w:rStyle w:val="Strong"/>
          <w:sz w:val="28"/>
          <w:szCs w:val="28"/>
          <w:lang w:val="en-GB"/>
        </w:rPr>
        <w:t>TENDERING</w:t>
      </w:r>
    </w:p>
    <w:p w14:paraId="592B0149" w14:textId="77777777" w:rsidR="006F5FD0" w:rsidRPr="001A6777" w:rsidRDefault="00994EA3" w:rsidP="001A6777">
      <w:pPr>
        <w:keepNext/>
        <w:keepLines/>
        <w:widowControl/>
        <w:ind w:left="426" w:hanging="426"/>
        <w:outlineLvl w:val="0"/>
        <w:rPr>
          <w:rStyle w:val="Strong"/>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07222EC2" w:rsidR="006F5FD0" w:rsidRPr="00B33EE6" w:rsidRDefault="00994EA3" w:rsidP="001A6777">
      <w:pPr>
        <w:pStyle w:val="Blockquote"/>
        <w:keepNext/>
        <w:keepLines/>
        <w:widowControl/>
        <w:ind w:left="0"/>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p>
    <w:p w14:paraId="7D60F8E6" w14:textId="77777777" w:rsidR="006F5FD0" w:rsidRPr="001A6777" w:rsidRDefault="00994EA3" w:rsidP="001A6777">
      <w:pPr>
        <w:ind w:left="426" w:hanging="426"/>
        <w:outlineLvl w:val="0"/>
        <w:rPr>
          <w:rStyle w:val="Strong"/>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bookmarkStart w:id="23" w:name="_GoBack"/>
      <w:bookmarkEnd w:id="23"/>
    </w:p>
    <w:p w14:paraId="63A7C86E" w14:textId="77777777" w:rsidR="00A74EDE" w:rsidRDefault="00994EA3" w:rsidP="001A6777">
      <w:pPr>
        <w:pStyle w:val="Blockquote"/>
        <w:spacing w:after="0"/>
        <w:ind w:left="0" w:right="28"/>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p>
    <w:p w14:paraId="0C3990F6" w14:textId="45688578" w:rsidR="006F5FD0" w:rsidRPr="00B33EE6" w:rsidRDefault="001413C7" w:rsidP="001A6777">
      <w:pPr>
        <w:pStyle w:val="Blockquote"/>
        <w:ind w:left="0" w:right="26"/>
        <w:jc w:val="both"/>
        <w:rPr>
          <w:sz w:val="22"/>
          <w:szCs w:val="22"/>
          <w:lang w:val="en-GB"/>
        </w:rPr>
      </w:pPr>
      <w:hyperlink r:id="rId9" w:anchor="Annexes-AnnexesB(Ch.3):Servicecontracts" w:history="1">
        <w:r w:rsidR="00706ADA" w:rsidRPr="00706ADA">
          <w:rPr>
            <w:rStyle w:val="Hyperlink"/>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14:paraId="177AD528" w14:textId="77777777" w:rsidR="004D5EDB" w:rsidRPr="00B33EE6" w:rsidRDefault="004D5EDB" w:rsidP="001A6777">
      <w:pPr>
        <w:pStyle w:val="Blockquote"/>
        <w:ind w:left="0" w:right="26"/>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114119D4" w:rsidR="004D5EDB" w:rsidRPr="00706ADA" w:rsidRDefault="001413C7" w:rsidP="001A6777">
      <w:pPr>
        <w:pStyle w:val="Blockquote"/>
        <w:ind w:left="0" w:right="26"/>
        <w:jc w:val="both"/>
        <w:rPr>
          <w:sz w:val="22"/>
          <w:szCs w:val="22"/>
          <w:lang w:val="en-GB"/>
        </w:rPr>
      </w:pPr>
      <w:hyperlink r:id="rId10" w:anchor="Annexes-AnnexesA(Ch.2):General" w:history="1">
        <w:r w:rsidR="00323016" w:rsidRPr="00C14D56">
          <w:rPr>
            <w:rStyle w:val="Hyperlink"/>
            <w:sz w:val="22"/>
            <w:szCs w:val="22"/>
          </w:rPr>
          <w:t>https://wikis.ec.europa.eu/display/ExactExternalWiki/Annexes#Annexes-AnnexesA(Ch.2):General</w:t>
        </w:r>
      </w:hyperlink>
      <w:r w:rsidR="00323016">
        <w:rPr>
          <w:sz w:val="22"/>
          <w:szCs w:val="22"/>
        </w:rPr>
        <w:t xml:space="preserve"> </w:t>
      </w:r>
    </w:p>
    <w:p w14:paraId="438E0786" w14:textId="5EE2F9EB" w:rsidR="006F5FD0" w:rsidRDefault="006F5FD0" w:rsidP="001A6777">
      <w:pPr>
        <w:pStyle w:val="Blockquote"/>
        <w:ind w:left="0" w:right="26"/>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449AA1EF" w14:textId="77777777" w:rsidR="00340295" w:rsidRPr="00B33EE6" w:rsidRDefault="00340295" w:rsidP="001A6777">
      <w:pPr>
        <w:pStyle w:val="Blockquote"/>
        <w:ind w:left="0" w:right="26"/>
        <w:jc w:val="both"/>
        <w:rPr>
          <w:sz w:val="22"/>
          <w:szCs w:val="22"/>
          <w:lang w:val="en-GB"/>
        </w:rPr>
      </w:pPr>
    </w:p>
    <w:p w14:paraId="3AC38030" w14:textId="77777777" w:rsidR="006F5FD0" w:rsidRPr="001A6777" w:rsidRDefault="006F5FD0"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7919897A" w14:textId="77777777" w:rsidR="006F5FD0" w:rsidRPr="00B33EE6" w:rsidRDefault="006714ED" w:rsidP="001A6777">
      <w:pPr>
        <w:pStyle w:val="Blockquote"/>
        <w:ind w:left="0" w:right="26"/>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rsidP="001A6777">
      <w:pPr>
        <w:pStyle w:val="Blockquote"/>
        <w:ind w:left="0" w:right="26"/>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4EDBF57B" w:rsidR="00502BBF" w:rsidRPr="00B33EE6" w:rsidRDefault="00502BBF" w:rsidP="001A6777">
      <w:pPr>
        <w:pStyle w:val="Blockquote"/>
        <w:ind w:left="0" w:right="26"/>
        <w:jc w:val="both"/>
        <w:rPr>
          <w:rStyle w:val="Strong"/>
          <w:b w:val="0"/>
          <w:sz w:val="22"/>
          <w:szCs w:val="22"/>
          <w:lang w:val="en-GB"/>
        </w:rPr>
      </w:pPr>
      <w:r w:rsidRPr="00B33EE6">
        <w:rPr>
          <w:sz w:val="22"/>
          <w:szCs w:val="22"/>
          <w:lang w:val="en-GB"/>
        </w:rPr>
        <w:t>By submitting a tender</w:t>
      </w:r>
      <w:r w:rsidR="001A4F1E">
        <w:rPr>
          <w:sz w:val="22"/>
          <w:szCs w:val="22"/>
          <w:lang w:val="en-GB"/>
        </w:rPr>
        <w:t>,</w:t>
      </w:r>
      <w:r w:rsidRPr="00B33EE6">
        <w:rPr>
          <w:sz w:val="22"/>
          <w:szCs w:val="22"/>
          <w:lang w:val="en-GB"/>
        </w:rPr>
        <w:t xml:space="preserve"> tenderers accept to receive notification of the outcome of the procedure by electronic means.</w:t>
      </w:r>
    </w:p>
    <w:p w14:paraId="78DFA6DC" w14:textId="77777777" w:rsidR="003262FC"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1A6777">
      <w:pPr>
        <w:pStyle w:val="Blockquote"/>
        <w:ind w:left="0" w:right="26"/>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1790CEA6" w:rsidR="003262FC" w:rsidRPr="00B33EE6" w:rsidRDefault="003262FC" w:rsidP="001A6777">
      <w:pPr>
        <w:pStyle w:val="Blockquote"/>
        <w:ind w:left="0" w:right="26"/>
        <w:jc w:val="both"/>
        <w:rPr>
          <w:sz w:val="22"/>
          <w:szCs w:val="22"/>
          <w:lang w:val="en-GB"/>
        </w:rPr>
      </w:pPr>
      <w:r w:rsidRPr="00B33EE6">
        <w:rPr>
          <w:sz w:val="22"/>
          <w:szCs w:val="22"/>
          <w:lang w:val="en-GB"/>
        </w:rPr>
        <w:lastRenderedPageBreak/>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1A6777" w:rsidRDefault="003262FC" w:rsidP="001A6777">
      <w:pPr>
        <w:keepNext/>
        <w:keepLines/>
        <w:widowControl/>
        <w:ind w:left="426" w:hanging="426"/>
        <w:outlineLvl w:val="0"/>
        <w:rPr>
          <w:rStyle w:val="Strong"/>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55D520E3" w:rsidR="006F5FD0" w:rsidRPr="00B33EE6" w:rsidRDefault="006F5FD0" w:rsidP="001A6777">
      <w:pPr>
        <w:pStyle w:val="Blockquote"/>
        <w:ind w:left="0"/>
        <w:jc w:val="both"/>
        <w:rPr>
          <w:i/>
          <w:sz w:val="22"/>
          <w:szCs w:val="22"/>
          <w:lang w:val="en-GB"/>
        </w:rPr>
      </w:pPr>
      <w:r w:rsidRPr="00B33EE6">
        <w:rPr>
          <w:rStyle w:val="Emphasis"/>
          <w:i w:val="0"/>
          <w:sz w:val="22"/>
          <w:szCs w:val="22"/>
          <w:lang w:val="en-GB"/>
        </w:rPr>
        <w:t>All written communications for this tender procedure and contract must be in English.</w:t>
      </w:r>
    </w:p>
    <w:p w14:paraId="38DC66B2" w14:textId="6C5B8B90" w:rsidR="00E9047D" w:rsidRPr="001A6777" w:rsidRDefault="00326B16" w:rsidP="001A6777">
      <w:pPr>
        <w:keepNext/>
        <w:keepLines/>
        <w:widowControl/>
        <w:ind w:left="426" w:hanging="426"/>
        <w:outlineLvl w:val="0"/>
        <w:rPr>
          <w:rStyle w:val="Strong"/>
        </w:rPr>
      </w:pPr>
      <w:r w:rsidRPr="001A6777">
        <w:rPr>
          <w:rStyle w:val="Strong"/>
        </w:rPr>
        <w:t>23</w:t>
      </w:r>
      <w:r w:rsidR="008272C0" w:rsidRPr="001A6777">
        <w:rPr>
          <w:rStyle w:val="Strong"/>
        </w:rPr>
        <w:t>.</w:t>
      </w:r>
      <w:r w:rsidR="00D3113D">
        <w:rPr>
          <w:rStyle w:val="Strong"/>
        </w:rPr>
        <w:tab/>
      </w:r>
      <w:r w:rsidR="00E9047D" w:rsidRPr="001A6777">
        <w:rPr>
          <w:rStyle w:val="Strong"/>
        </w:rPr>
        <w:t>Additional information</w:t>
      </w:r>
    </w:p>
    <w:p w14:paraId="7A5C8404" w14:textId="0AE6C83C" w:rsidR="00AF412E" w:rsidRPr="001A6777" w:rsidRDefault="00AF412E" w:rsidP="001A6777">
      <w:pPr>
        <w:widowControl/>
        <w:snapToGrid w:val="0"/>
        <w:spacing w:after="240"/>
        <w:ind w:right="26"/>
        <w:jc w:val="both"/>
        <w:rPr>
          <w:sz w:val="22"/>
          <w:szCs w:val="22"/>
          <w:lang w:val="en-GB"/>
        </w:rPr>
      </w:pPr>
      <w:r w:rsidRPr="001A6777">
        <w:rPr>
          <w:sz w:val="22"/>
          <w:szCs w:val="22"/>
          <w:lang w:val="en-GB"/>
        </w:rPr>
        <w:t xml:space="preserve">Financial data to be provided by the candidate in the standard application </w:t>
      </w:r>
      <w:proofErr w:type="gramStart"/>
      <w:r w:rsidRPr="001A6777">
        <w:rPr>
          <w:sz w:val="22"/>
          <w:szCs w:val="22"/>
          <w:lang w:val="en-GB"/>
        </w:rPr>
        <w:t>form  must</w:t>
      </w:r>
      <w:proofErr w:type="gramEnd"/>
      <w:r w:rsidRPr="001A6777">
        <w:rPr>
          <w:sz w:val="22"/>
          <w:szCs w:val="22"/>
          <w:lang w:val="en-GB"/>
        </w:rPr>
        <w:t xml:space="preserve"> be expressed in </w:t>
      </w:r>
      <w:r w:rsidRPr="007545AA">
        <w:rPr>
          <w:sz w:val="22"/>
          <w:szCs w:val="22"/>
          <w:lang w:val="en-GB"/>
        </w:rPr>
        <w:t>EUR</w:t>
      </w:r>
      <w:r w:rsidR="007545AA">
        <w:rPr>
          <w:sz w:val="22"/>
          <w:szCs w:val="22"/>
          <w:lang w:val="en-GB"/>
        </w:rPr>
        <w:t xml:space="preserve">. </w:t>
      </w:r>
      <w:r w:rsidRPr="001A6777">
        <w:rPr>
          <w:sz w:val="22"/>
          <w:szCs w:val="22"/>
          <w:lang w:val="en-GB"/>
        </w:rPr>
        <w:t xml:space="preserve">If applicable, where a candidate refers to amounts originally expressed in a different currency, the conversion to </w:t>
      </w:r>
      <w:r w:rsidRPr="007545AA">
        <w:rPr>
          <w:sz w:val="22"/>
          <w:szCs w:val="22"/>
          <w:lang w:val="en-GB"/>
        </w:rPr>
        <w:t>EUR</w:t>
      </w:r>
      <w:r w:rsidR="007545AA">
        <w:rPr>
          <w:sz w:val="22"/>
          <w:szCs w:val="22"/>
          <w:lang w:val="en-GB"/>
        </w:rPr>
        <w:t xml:space="preserve"> </w:t>
      </w:r>
      <w:r w:rsidRPr="001A6777">
        <w:rPr>
          <w:sz w:val="22"/>
          <w:szCs w:val="22"/>
          <w:lang w:val="en-GB"/>
        </w:rPr>
        <w:t xml:space="preserve">shall be made in accordance with the </w:t>
      </w:r>
      <w:proofErr w:type="spellStart"/>
      <w:r w:rsidRPr="001A6777">
        <w:rPr>
          <w:sz w:val="22"/>
          <w:szCs w:val="22"/>
          <w:lang w:val="en-GB"/>
        </w:rPr>
        <w:t>InforEuro</w:t>
      </w:r>
      <w:proofErr w:type="spellEnd"/>
      <w:r w:rsidRPr="001A6777">
        <w:rPr>
          <w:sz w:val="22"/>
          <w:szCs w:val="22"/>
          <w:lang w:val="en-GB"/>
        </w:rPr>
        <w:t xml:space="preserve"> exchange rate of</w:t>
      </w:r>
      <w:r w:rsidR="007545AA">
        <w:rPr>
          <w:sz w:val="22"/>
          <w:szCs w:val="22"/>
          <w:lang w:val="en-GB"/>
        </w:rPr>
        <w:t xml:space="preserve"> </w:t>
      </w:r>
      <w:r w:rsidRPr="001A6777">
        <w:rPr>
          <w:sz w:val="22"/>
          <w:szCs w:val="22"/>
          <w:lang w:val="en-GB"/>
        </w:rPr>
        <w:t xml:space="preserve"> </w:t>
      </w:r>
      <w:r w:rsidRPr="007545AA">
        <w:rPr>
          <w:sz w:val="22"/>
          <w:szCs w:val="22"/>
          <w:lang w:val="en-GB"/>
        </w:rPr>
        <w:t>[&lt;</w:t>
      </w:r>
      <w:r w:rsidRPr="007545AA">
        <w:rPr>
          <w:b/>
          <w:sz w:val="22"/>
          <w:szCs w:val="22"/>
          <w:lang w:val="en-GB"/>
        </w:rPr>
        <w:t xml:space="preserve">MONTH and YEAR&gt; </w:t>
      </w:r>
      <w:r w:rsidRPr="007545AA">
        <w:rPr>
          <w:sz w:val="22"/>
          <w:szCs w:val="22"/>
          <w:lang w:val="en-GB"/>
        </w:rPr>
        <w:t xml:space="preserve">of the applicable </w:t>
      </w:r>
      <w:proofErr w:type="spellStart"/>
      <w:r w:rsidRPr="007545AA">
        <w:rPr>
          <w:sz w:val="22"/>
          <w:szCs w:val="22"/>
          <w:lang w:val="en-GB"/>
        </w:rPr>
        <w:t>InforEuro</w:t>
      </w:r>
      <w:proofErr w:type="spellEnd"/>
      <w:r w:rsidRPr="007545AA">
        <w:rPr>
          <w:sz w:val="22"/>
          <w:szCs w:val="22"/>
          <w:lang w:val="en-GB"/>
        </w:rPr>
        <w:t xml:space="preserve"> exchange rate, which can either correspond to the month and year of the publication of the present contract notice or the month and year corresponding to the deadline for submitting applications], wh</w:t>
      </w:r>
      <w:r w:rsidRPr="001A6777">
        <w:rPr>
          <w:sz w:val="22"/>
          <w:szCs w:val="22"/>
          <w:lang w:val="en-GB"/>
        </w:rPr>
        <w:t xml:space="preserve">ich can be found at the following address: </w:t>
      </w:r>
      <w:hyperlink r:id="rId11" w:history="1">
        <w:r w:rsidRPr="001A6777">
          <w:rPr>
            <w:rStyle w:val="Hyperlink"/>
            <w:sz w:val="22"/>
            <w:szCs w:val="22"/>
            <w:lang w:val="en-GB"/>
          </w:rPr>
          <w:t>http://ec.europa.eu/budget/graphs/inforeuro.html</w:t>
        </w:r>
      </w:hyperlink>
      <w:r w:rsidRPr="001A6777">
        <w:rPr>
          <w:sz w:val="22"/>
          <w:szCs w:val="22"/>
          <w:lang w:val="en-GB"/>
        </w:rPr>
        <w:t>.</w:t>
      </w:r>
    </w:p>
    <w:p w14:paraId="2AC4BD41" w14:textId="0F4DD6AB" w:rsidR="007F6AA9" w:rsidRPr="00F9055E" w:rsidRDefault="00D3113D" w:rsidP="001A6777">
      <w:pPr>
        <w:pStyle w:val="Blockquote"/>
        <w:spacing w:before="840" w:afterAutospacing="1"/>
        <w:ind w:left="357" w:right="357"/>
        <w:jc w:val="center"/>
        <w:rPr>
          <w:sz w:val="22"/>
          <w:szCs w:val="22"/>
          <w:lang w:val="en-GB"/>
        </w:rPr>
      </w:pPr>
      <w:r>
        <w:rPr>
          <w:sz w:val="22"/>
          <w:szCs w:val="22"/>
          <w:lang w:val="en-GB"/>
        </w:rPr>
        <w:t>* * *</w:t>
      </w:r>
    </w:p>
    <w:sectPr w:rsidR="007F6AA9" w:rsidRPr="00F9055E" w:rsidSect="00E147D3">
      <w:footerReference w:type="default" r:id="rId12"/>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96F9" w14:textId="77777777" w:rsidR="001413C7" w:rsidRDefault="001413C7">
      <w:r>
        <w:separator/>
      </w:r>
    </w:p>
  </w:endnote>
  <w:endnote w:type="continuationSeparator" w:id="0">
    <w:p w14:paraId="7BDD4070" w14:textId="77777777" w:rsidR="001413C7" w:rsidRDefault="0014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5011A46F"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15492">
      <w:rPr>
        <w:b/>
        <w:sz w:val="20"/>
      </w:rPr>
      <w:t>5</w:t>
    </w:r>
    <w:r w:rsidR="00EF0A8C" w:rsidRPr="00B33EE6">
      <w:rPr>
        <w:sz w:val="18"/>
        <w:szCs w:val="18"/>
        <w:lang w:val="en-GB"/>
      </w:rPr>
      <w:tab/>
    </w:r>
    <w:r w:rsidR="007545AA" w:rsidRPr="00E313D3">
      <w:rPr>
        <w:noProof/>
        <w:snapToGrid/>
        <w:lang w:val="mk-MK" w:eastAsia="mk-MK"/>
      </w:rPr>
      <w:drawing>
        <wp:inline distT="0" distB="0" distL="0" distR="0" wp14:anchorId="20CAA1B1" wp14:editId="084550AB">
          <wp:extent cx="2209800" cy="495300"/>
          <wp:effectExtent l="0" t="0" r="0" b="0"/>
          <wp:docPr id="4"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95300"/>
                  </a:xfrm>
                  <a:prstGeom prst="rect">
                    <a:avLst/>
                  </a:prstGeom>
                  <a:noFill/>
                  <a:ln>
                    <a:noFill/>
                  </a:ln>
                </pic:spPr>
              </pic:pic>
            </a:graphicData>
          </a:graphic>
        </wp:inline>
      </w:drawing>
    </w:r>
    <w:r w:rsidR="00EF0A8C" w:rsidRPr="00B33EE6">
      <w:rPr>
        <w:sz w:val="18"/>
        <w:szCs w:val="18"/>
        <w:lang w:val="en-GB"/>
      </w:rPr>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C360C4">
      <w:rPr>
        <w:rStyle w:val="PageNumber"/>
        <w:noProof/>
        <w:sz w:val="18"/>
        <w:szCs w:val="18"/>
        <w:lang w:val="en-GB"/>
      </w:rPr>
      <w:t>7</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C360C4">
      <w:rPr>
        <w:rStyle w:val="PageNumber"/>
        <w:noProof/>
        <w:sz w:val="18"/>
        <w:szCs w:val="18"/>
        <w:lang w:val="en-GB"/>
      </w:rPr>
      <w:t>7</w:t>
    </w:r>
    <w:r w:rsidR="00B33EE6" w:rsidRPr="00B33EE6">
      <w:rPr>
        <w:rStyle w:val="PageNumber"/>
        <w:sz w:val="18"/>
        <w:szCs w:val="18"/>
        <w:lang w:val="en-GB"/>
      </w:rPr>
      <w:fldChar w:fldCharType="end"/>
    </w:r>
  </w:p>
  <w:p w14:paraId="77551F46" w14:textId="7571CCB8" w:rsidR="00EF0A8C" w:rsidRPr="00B33EE6" w:rsidRDefault="001A650B" w:rsidP="001A650B">
    <w:pPr>
      <w:pStyle w:val="Footer"/>
      <w:spacing w:before="0" w:after="0"/>
      <w:rPr>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Pr>
        <w:noProof/>
        <w:sz w:val="18"/>
        <w:szCs w:val="18"/>
        <w:lang w:val="en-GB"/>
      </w:rPr>
      <w:t>b8o3_contractnotice_simp_neg_en.docx</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AF29" w14:textId="77777777" w:rsidR="001413C7" w:rsidRDefault="001413C7">
      <w:r>
        <w:separator/>
      </w:r>
    </w:p>
  </w:footnote>
  <w:footnote w:type="continuationSeparator" w:id="0">
    <w:p w14:paraId="0A53B267" w14:textId="77777777" w:rsidR="001413C7" w:rsidRDefault="001413C7">
      <w:r>
        <w:continuationSeparator/>
      </w:r>
    </w:p>
  </w:footnote>
  <w:footnote w:id="1">
    <w:p w14:paraId="2007C149" w14:textId="6EA8D8CC" w:rsidR="00B55A6D" w:rsidRPr="001A6777" w:rsidRDefault="00B55A6D" w:rsidP="001A6777">
      <w:pPr>
        <w:pStyle w:val="FootnoteText"/>
        <w:ind w:left="284" w:hanging="284"/>
        <w:rPr>
          <w:lang w:val="en-IE"/>
        </w:rPr>
      </w:pPr>
      <w:r>
        <w:rPr>
          <w:rStyle w:val="FootnoteReference"/>
        </w:rPr>
        <w:footnoteRef/>
      </w:r>
      <w:r w:rsidR="0008338B">
        <w:tab/>
      </w:r>
      <w:r w:rsidRPr="005C423F">
        <w:rPr>
          <w:sz w:val="18"/>
          <w:szCs w:val="18"/>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sz w:val="18"/>
            <w:szCs w:val="18"/>
          </w:rPr>
          <w:t>EU Sanctions Map</w:t>
        </w:r>
      </w:hyperlink>
      <w:r w:rsidRPr="005C423F">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14BC160C"/>
    <w:multiLevelType w:val="hybridMultilevel"/>
    <w:tmpl w:val="6832E0B8"/>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329F3AF8"/>
    <w:multiLevelType w:val="hybridMultilevel"/>
    <w:tmpl w:val="0F2097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8D3371E"/>
    <w:multiLevelType w:val="hybridMultilevel"/>
    <w:tmpl w:val="7938EE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5" w15:restartNumberingAfterBreak="0">
    <w:nsid w:val="3F055ABA"/>
    <w:multiLevelType w:val="hybridMultilevel"/>
    <w:tmpl w:val="6C98736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6"/>
  </w:num>
  <w:num w:numId="35">
    <w:abstractNumId w:val="35"/>
  </w:num>
  <w:num w:numId="36">
    <w:abstractNumId w:val="33"/>
  </w:num>
  <w:num w:numId="37">
    <w:abstractNumId w:val="38"/>
  </w:num>
  <w:num w:numId="38">
    <w:abstractNumId w:val="41"/>
  </w:num>
  <w:num w:numId="39">
    <w:abstractNumId w:val="48"/>
  </w:num>
  <w:num w:numId="40">
    <w:abstractNumId w:val="49"/>
  </w:num>
  <w:num w:numId="41">
    <w:abstractNumId w:val="43"/>
  </w:num>
  <w:num w:numId="42">
    <w:abstractNumId w:val="47"/>
  </w:num>
  <w:num w:numId="43">
    <w:abstractNumId w:val="39"/>
  </w:num>
  <w:num w:numId="44">
    <w:abstractNumId w:val="34"/>
  </w:num>
  <w:num w:numId="45">
    <w:abstractNumId w:val="40"/>
  </w:num>
  <w:num w:numId="46">
    <w:abstractNumId w:val="42"/>
  </w:num>
  <w:num w:numId="47">
    <w:abstractNumId w:val="45"/>
  </w:num>
  <w:num w:numId="48">
    <w:abstractNumId w:val="3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15492"/>
    <w:rsid w:val="0002004D"/>
    <w:rsid w:val="00022D5F"/>
    <w:rsid w:val="0003004C"/>
    <w:rsid w:val="00030910"/>
    <w:rsid w:val="000333FE"/>
    <w:rsid w:val="00051D1D"/>
    <w:rsid w:val="00060001"/>
    <w:rsid w:val="0006084A"/>
    <w:rsid w:val="00063FB5"/>
    <w:rsid w:val="00080900"/>
    <w:rsid w:val="0008338B"/>
    <w:rsid w:val="00087A72"/>
    <w:rsid w:val="00094707"/>
    <w:rsid w:val="00095030"/>
    <w:rsid w:val="000A0D57"/>
    <w:rsid w:val="000A3758"/>
    <w:rsid w:val="000B693E"/>
    <w:rsid w:val="000B7C91"/>
    <w:rsid w:val="000C1101"/>
    <w:rsid w:val="000C1522"/>
    <w:rsid w:val="000D1732"/>
    <w:rsid w:val="000D3847"/>
    <w:rsid w:val="000D3EBF"/>
    <w:rsid w:val="000D74F3"/>
    <w:rsid w:val="000E4709"/>
    <w:rsid w:val="000F0F6C"/>
    <w:rsid w:val="000F1340"/>
    <w:rsid w:val="000F5DEF"/>
    <w:rsid w:val="0010162C"/>
    <w:rsid w:val="00105302"/>
    <w:rsid w:val="0013314C"/>
    <w:rsid w:val="001413C7"/>
    <w:rsid w:val="0014405E"/>
    <w:rsid w:val="00145CFA"/>
    <w:rsid w:val="00150687"/>
    <w:rsid w:val="001661F7"/>
    <w:rsid w:val="00171F2E"/>
    <w:rsid w:val="00180D47"/>
    <w:rsid w:val="001903F3"/>
    <w:rsid w:val="001951FE"/>
    <w:rsid w:val="00195F75"/>
    <w:rsid w:val="001A4F1E"/>
    <w:rsid w:val="001A59BB"/>
    <w:rsid w:val="001A650B"/>
    <w:rsid w:val="001A6777"/>
    <w:rsid w:val="001B2571"/>
    <w:rsid w:val="001C21A2"/>
    <w:rsid w:val="001C64F1"/>
    <w:rsid w:val="001D19A6"/>
    <w:rsid w:val="001D55F7"/>
    <w:rsid w:val="001E50A2"/>
    <w:rsid w:val="001F0839"/>
    <w:rsid w:val="001F1546"/>
    <w:rsid w:val="001F6AB7"/>
    <w:rsid w:val="001F780C"/>
    <w:rsid w:val="001F7E89"/>
    <w:rsid w:val="00201320"/>
    <w:rsid w:val="00212656"/>
    <w:rsid w:val="00212BC7"/>
    <w:rsid w:val="00213E14"/>
    <w:rsid w:val="00215403"/>
    <w:rsid w:val="00216179"/>
    <w:rsid w:val="00226829"/>
    <w:rsid w:val="00233B9D"/>
    <w:rsid w:val="00233DDA"/>
    <w:rsid w:val="00235A71"/>
    <w:rsid w:val="002413EA"/>
    <w:rsid w:val="00243849"/>
    <w:rsid w:val="002575AA"/>
    <w:rsid w:val="00266EB9"/>
    <w:rsid w:val="002753AD"/>
    <w:rsid w:val="002B2145"/>
    <w:rsid w:val="002D266E"/>
    <w:rsid w:val="002D4121"/>
    <w:rsid w:val="002E1B83"/>
    <w:rsid w:val="002E2635"/>
    <w:rsid w:val="002E7D33"/>
    <w:rsid w:val="002F4E69"/>
    <w:rsid w:val="003045C3"/>
    <w:rsid w:val="00313F6B"/>
    <w:rsid w:val="00322D52"/>
    <w:rsid w:val="00323016"/>
    <w:rsid w:val="003232ED"/>
    <w:rsid w:val="003237E4"/>
    <w:rsid w:val="00323BDD"/>
    <w:rsid w:val="003262FC"/>
    <w:rsid w:val="00326B16"/>
    <w:rsid w:val="00327E0B"/>
    <w:rsid w:val="00330261"/>
    <w:rsid w:val="003378F6"/>
    <w:rsid w:val="00340295"/>
    <w:rsid w:val="00340648"/>
    <w:rsid w:val="00342E7F"/>
    <w:rsid w:val="00347673"/>
    <w:rsid w:val="00353144"/>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6E63"/>
    <w:rsid w:val="00397073"/>
    <w:rsid w:val="003A4357"/>
    <w:rsid w:val="003B1B35"/>
    <w:rsid w:val="003C0359"/>
    <w:rsid w:val="003C1515"/>
    <w:rsid w:val="003C23AA"/>
    <w:rsid w:val="003D16FB"/>
    <w:rsid w:val="003D6CAD"/>
    <w:rsid w:val="003E782D"/>
    <w:rsid w:val="00400098"/>
    <w:rsid w:val="0040360C"/>
    <w:rsid w:val="004108A4"/>
    <w:rsid w:val="00414AE3"/>
    <w:rsid w:val="00415616"/>
    <w:rsid w:val="004207FF"/>
    <w:rsid w:val="00424124"/>
    <w:rsid w:val="00433BCA"/>
    <w:rsid w:val="0043533D"/>
    <w:rsid w:val="00445514"/>
    <w:rsid w:val="00452ED8"/>
    <w:rsid w:val="0045494F"/>
    <w:rsid w:val="004567DF"/>
    <w:rsid w:val="004573D2"/>
    <w:rsid w:val="00472630"/>
    <w:rsid w:val="00473883"/>
    <w:rsid w:val="00476D80"/>
    <w:rsid w:val="00480B5C"/>
    <w:rsid w:val="00481C54"/>
    <w:rsid w:val="00482E0D"/>
    <w:rsid w:val="004850B4"/>
    <w:rsid w:val="004901C2"/>
    <w:rsid w:val="004916FF"/>
    <w:rsid w:val="004957E5"/>
    <w:rsid w:val="004C21CC"/>
    <w:rsid w:val="004C3FDE"/>
    <w:rsid w:val="004C49B2"/>
    <w:rsid w:val="004D031B"/>
    <w:rsid w:val="004D4663"/>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1E54"/>
    <w:rsid w:val="00663C6D"/>
    <w:rsid w:val="006714ED"/>
    <w:rsid w:val="006738B9"/>
    <w:rsid w:val="00674F9C"/>
    <w:rsid w:val="006751D2"/>
    <w:rsid w:val="006770CA"/>
    <w:rsid w:val="0068424D"/>
    <w:rsid w:val="00686C3A"/>
    <w:rsid w:val="00690E9D"/>
    <w:rsid w:val="00697F82"/>
    <w:rsid w:val="006A0598"/>
    <w:rsid w:val="006A66DA"/>
    <w:rsid w:val="006A7394"/>
    <w:rsid w:val="006B2EDA"/>
    <w:rsid w:val="006B59B9"/>
    <w:rsid w:val="006C0EB6"/>
    <w:rsid w:val="006C0F37"/>
    <w:rsid w:val="006D330F"/>
    <w:rsid w:val="006D6080"/>
    <w:rsid w:val="006E0C6A"/>
    <w:rsid w:val="006E1BD0"/>
    <w:rsid w:val="006E3377"/>
    <w:rsid w:val="006E625F"/>
    <w:rsid w:val="006F5FD0"/>
    <w:rsid w:val="006F6C52"/>
    <w:rsid w:val="006F7885"/>
    <w:rsid w:val="007046C8"/>
    <w:rsid w:val="00706ADA"/>
    <w:rsid w:val="00706E7C"/>
    <w:rsid w:val="00710A38"/>
    <w:rsid w:val="007121FB"/>
    <w:rsid w:val="007129D6"/>
    <w:rsid w:val="00712CB3"/>
    <w:rsid w:val="00713867"/>
    <w:rsid w:val="00715755"/>
    <w:rsid w:val="00726C83"/>
    <w:rsid w:val="00731A9A"/>
    <w:rsid w:val="007327C2"/>
    <w:rsid w:val="007471C5"/>
    <w:rsid w:val="00750FF8"/>
    <w:rsid w:val="00753FC2"/>
    <w:rsid w:val="007545AA"/>
    <w:rsid w:val="00756C38"/>
    <w:rsid w:val="00761673"/>
    <w:rsid w:val="00761893"/>
    <w:rsid w:val="007645D0"/>
    <w:rsid w:val="007653F4"/>
    <w:rsid w:val="00770822"/>
    <w:rsid w:val="00771F97"/>
    <w:rsid w:val="007727F3"/>
    <w:rsid w:val="007874C8"/>
    <w:rsid w:val="0079428E"/>
    <w:rsid w:val="00794A92"/>
    <w:rsid w:val="00796976"/>
    <w:rsid w:val="00796CC5"/>
    <w:rsid w:val="007A04AC"/>
    <w:rsid w:val="007A4037"/>
    <w:rsid w:val="007C352C"/>
    <w:rsid w:val="007D51F2"/>
    <w:rsid w:val="007D6292"/>
    <w:rsid w:val="007D761E"/>
    <w:rsid w:val="007F095B"/>
    <w:rsid w:val="007F26E3"/>
    <w:rsid w:val="007F45E2"/>
    <w:rsid w:val="007F5383"/>
    <w:rsid w:val="007F6AA9"/>
    <w:rsid w:val="008006B4"/>
    <w:rsid w:val="00800827"/>
    <w:rsid w:val="0080610B"/>
    <w:rsid w:val="00810582"/>
    <w:rsid w:val="00813A48"/>
    <w:rsid w:val="008152EF"/>
    <w:rsid w:val="008162F6"/>
    <w:rsid w:val="00817895"/>
    <w:rsid w:val="00817B4A"/>
    <w:rsid w:val="008272C0"/>
    <w:rsid w:val="008323D3"/>
    <w:rsid w:val="008351FF"/>
    <w:rsid w:val="00845F81"/>
    <w:rsid w:val="00862885"/>
    <w:rsid w:val="0087086B"/>
    <w:rsid w:val="00881C2D"/>
    <w:rsid w:val="008867F3"/>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429C"/>
    <w:rsid w:val="009352F4"/>
    <w:rsid w:val="00940E1D"/>
    <w:rsid w:val="009510CB"/>
    <w:rsid w:val="00952960"/>
    <w:rsid w:val="00954FB8"/>
    <w:rsid w:val="00956BA0"/>
    <w:rsid w:val="009707C4"/>
    <w:rsid w:val="00970A93"/>
    <w:rsid w:val="00970B01"/>
    <w:rsid w:val="00971962"/>
    <w:rsid w:val="00971CC5"/>
    <w:rsid w:val="00980AEA"/>
    <w:rsid w:val="00991002"/>
    <w:rsid w:val="00994EA3"/>
    <w:rsid w:val="009966C9"/>
    <w:rsid w:val="009A38DE"/>
    <w:rsid w:val="009B06B5"/>
    <w:rsid w:val="009B69BE"/>
    <w:rsid w:val="009C197A"/>
    <w:rsid w:val="009C74C8"/>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6D7D"/>
    <w:rsid w:val="00A46ED3"/>
    <w:rsid w:val="00A504E1"/>
    <w:rsid w:val="00A666EC"/>
    <w:rsid w:val="00A74EDE"/>
    <w:rsid w:val="00A779FE"/>
    <w:rsid w:val="00A77B07"/>
    <w:rsid w:val="00A84E04"/>
    <w:rsid w:val="00A85E8A"/>
    <w:rsid w:val="00A87602"/>
    <w:rsid w:val="00A94ED6"/>
    <w:rsid w:val="00A97B08"/>
    <w:rsid w:val="00AA04CC"/>
    <w:rsid w:val="00AA5256"/>
    <w:rsid w:val="00AA7F22"/>
    <w:rsid w:val="00AB7F58"/>
    <w:rsid w:val="00AC0D0C"/>
    <w:rsid w:val="00AC4530"/>
    <w:rsid w:val="00AC7E0D"/>
    <w:rsid w:val="00AD1660"/>
    <w:rsid w:val="00AD1E4D"/>
    <w:rsid w:val="00AD3C4A"/>
    <w:rsid w:val="00AE1D8D"/>
    <w:rsid w:val="00AE4633"/>
    <w:rsid w:val="00AE6A5B"/>
    <w:rsid w:val="00AF0B6B"/>
    <w:rsid w:val="00AF412E"/>
    <w:rsid w:val="00AF5261"/>
    <w:rsid w:val="00AF7BB3"/>
    <w:rsid w:val="00B00363"/>
    <w:rsid w:val="00B02071"/>
    <w:rsid w:val="00B063F9"/>
    <w:rsid w:val="00B06D60"/>
    <w:rsid w:val="00B112A1"/>
    <w:rsid w:val="00B1406D"/>
    <w:rsid w:val="00B14398"/>
    <w:rsid w:val="00B14400"/>
    <w:rsid w:val="00B14E3C"/>
    <w:rsid w:val="00B200AF"/>
    <w:rsid w:val="00B27B8B"/>
    <w:rsid w:val="00B33EE6"/>
    <w:rsid w:val="00B46840"/>
    <w:rsid w:val="00B503CB"/>
    <w:rsid w:val="00B50F8D"/>
    <w:rsid w:val="00B55A6D"/>
    <w:rsid w:val="00B60EC5"/>
    <w:rsid w:val="00B644B9"/>
    <w:rsid w:val="00B7349E"/>
    <w:rsid w:val="00B738A7"/>
    <w:rsid w:val="00B7586A"/>
    <w:rsid w:val="00B766F9"/>
    <w:rsid w:val="00B805A5"/>
    <w:rsid w:val="00B83DA1"/>
    <w:rsid w:val="00B84AED"/>
    <w:rsid w:val="00B85DB8"/>
    <w:rsid w:val="00B90EE0"/>
    <w:rsid w:val="00B92478"/>
    <w:rsid w:val="00B9793F"/>
    <w:rsid w:val="00BA0765"/>
    <w:rsid w:val="00BA44A3"/>
    <w:rsid w:val="00BA7C3E"/>
    <w:rsid w:val="00BB2689"/>
    <w:rsid w:val="00BC3120"/>
    <w:rsid w:val="00BC353E"/>
    <w:rsid w:val="00BD65BA"/>
    <w:rsid w:val="00BD69EF"/>
    <w:rsid w:val="00BE08EC"/>
    <w:rsid w:val="00BE3544"/>
    <w:rsid w:val="00BE595A"/>
    <w:rsid w:val="00BE5F29"/>
    <w:rsid w:val="00BE783C"/>
    <w:rsid w:val="00C00D44"/>
    <w:rsid w:val="00C03AF5"/>
    <w:rsid w:val="00C04FCE"/>
    <w:rsid w:val="00C06609"/>
    <w:rsid w:val="00C067C5"/>
    <w:rsid w:val="00C0772E"/>
    <w:rsid w:val="00C10DC7"/>
    <w:rsid w:val="00C147B2"/>
    <w:rsid w:val="00C14D56"/>
    <w:rsid w:val="00C171B6"/>
    <w:rsid w:val="00C2011B"/>
    <w:rsid w:val="00C2062A"/>
    <w:rsid w:val="00C30183"/>
    <w:rsid w:val="00C316FC"/>
    <w:rsid w:val="00C360C4"/>
    <w:rsid w:val="00C3644F"/>
    <w:rsid w:val="00C36666"/>
    <w:rsid w:val="00C43AAC"/>
    <w:rsid w:val="00C460D8"/>
    <w:rsid w:val="00C61B8C"/>
    <w:rsid w:val="00C712DE"/>
    <w:rsid w:val="00C836E5"/>
    <w:rsid w:val="00C83C65"/>
    <w:rsid w:val="00C840D0"/>
    <w:rsid w:val="00C867B9"/>
    <w:rsid w:val="00CA3B1B"/>
    <w:rsid w:val="00CB23E3"/>
    <w:rsid w:val="00CB759D"/>
    <w:rsid w:val="00CB7AAE"/>
    <w:rsid w:val="00CC0A41"/>
    <w:rsid w:val="00CC3BA0"/>
    <w:rsid w:val="00CC48C9"/>
    <w:rsid w:val="00CD765A"/>
    <w:rsid w:val="00CE49A1"/>
    <w:rsid w:val="00CF36D7"/>
    <w:rsid w:val="00CF759C"/>
    <w:rsid w:val="00D00216"/>
    <w:rsid w:val="00D011CD"/>
    <w:rsid w:val="00D05BF4"/>
    <w:rsid w:val="00D14A9D"/>
    <w:rsid w:val="00D17A30"/>
    <w:rsid w:val="00D225CC"/>
    <w:rsid w:val="00D22682"/>
    <w:rsid w:val="00D240C3"/>
    <w:rsid w:val="00D2786B"/>
    <w:rsid w:val="00D3113D"/>
    <w:rsid w:val="00D32849"/>
    <w:rsid w:val="00D33DD9"/>
    <w:rsid w:val="00D434A7"/>
    <w:rsid w:val="00D46724"/>
    <w:rsid w:val="00D517A4"/>
    <w:rsid w:val="00D51C7E"/>
    <w:rsid w:val="00D549F4"/>
    <w:rsid w:val="00D64101"/>
    <w:rsid w:val="00D66404"/>
    <w:rsid w:val="00D8773C"/>
    <w:rsid w:val="00D9143B"/>
    <w:rsid w:val="00D93082"/>
    <w:rsid w:val="00D97139"/>
    <w:rsid w:val="00DA0ABA"/>
    <w:rsid w:val="00DA28BE"/>
    <w:rsid w:val="00DC0253"/>
    <w:rsid w:val="00DC4F70"/>
    <w:rsid w:val="00DC753D"/>
    <w:rsid w:val="00DD0CD4"/>
    <w:rsid w:val="00DF04F0"/>
    <w:rsid w:val="00E1108E"/>
    <w:rsid w:val="00E147D3"/>
    <w:rsid w:val="00E1782A"/>
    <w:rsid w:val="00E17CCF"/>
    <w:rsid w:val="00E21BC3"/>
    <w:rsid w:val="00E23A94"/>
    <w:rsid w:val="00E30BB5"/>
    <w:rsid w:val="00E313D3"/>
    <w:rsid w:val="00E31447"/>
    <w:rsid w:val="00E422A2"/>
    <w:rsid w:val="00E44018"/>
    <w:rsid w:val="00E5220B"/>
    <w:rsid w:val="00E6172B"/>
    <w:rsid w:val="00E655A5"/>
    <w:rsid w:val="00E66A55"/>
    <w:rsid w:val="00E713DA"/>
    <w:rsid w:val="00E813B7"/>
    <w:rsid w:val="00E82874"/>
    <w:rsid w:val="00E845AC"/>
    <w:rsid w:val="00E867FC"/>
    <w:rsid w:val="00E9047D"/>
    <w:rsid w:val="00EA0ACE"/>
    <w:rsid w:val="00EA26BE"/>
    <w:rsid w:val="00EA399C"/>
    <w:rsid w:val="00EB4C19"/>
    <w:rsid w:val="00EC1215"/>
    <w:rsid w:val="00EC7EB7"/>
    <w:rsid w:val="00ED33DD"/>
    <w:rsid w:val="00ED5FA0"/>
    <w:rsid w:val="00EE0A07"/>
    <w:rsid w:val="00EE6E92"/>
    <w:rsid w:val="00EF03C9"/>
    <w:rsid w:val="00EF0A8C"/>
    <w:rsid w:val="00EF6A28"/>
    <w:rsid w:val="00EF6FBF"/>
    <w:rsid w:val="00F014D9"/>
    <w:rsid w:val="00F05BF1"/>
    <w:rsid w:val="00F07EE2"/>
    <w:rsid w:val="00F1778E"/>
    <w:rsid w:val="00F17A90"/>
    <w:rsid w:val="00F233FF"/>
    <w:rsid w:val="00F24F71"/>
    <w:rsid w:val="00F27C45"/>
    <w:rsid w:val="00F33539"/>
    <w:rsid w:val="00F33C45"/>
    <w:rsid w:val="00F46873"/>
    <w:rsid w:val="00F4786D"/>
    <w:rsid w:val="00F504CC"/>
    <w:rsid w:val="00F50E8B"/>
    <w:rsid w:val="00F60220"/>
    <w:rsid w:val="00F77C8A"/>
    <w:rsid w:val="00F86AAA"/>
    <w:rsid w:val="00F9055E"/>
    <w:rsid w:val="00F91683"/>
    <w:rsid w:val="00F958BA"/>
    <w:rsid w:val="00FA00C3"/>
    <w:rsid w:val="00FA17FC"/>
    <w:rsid w:val="00FA2040"/>
    <w:rsid w:val="00FB17AC"/>
    <w:rsid w:val="00FB41D6"/>
    <w:rsid w:val="00FC5CC0"/>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DE"/>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aliases w:val="Fußnote,Fußnotentextf,Note de bas de page Car Car Car Car Car Car Car Car Car Car,Note de bas de page Car Car Car Car,Note de bas de page Car Car Car Car Car Car Car Car Car,ft,f"/>
    <w:basedOn w:val="Normal"/>
    <w:link w:val="FootnoteTextChar"/>
    <w:uiPriority w:val="99"/>
    <w:rsid w:val="001951FE"/>
    <w:rPr>
      <w:sz w:val="20"/>
    </w:rPr>
  </w:style>
  <w:style w:type="character" w:styleId="FootnoteReference">
    <w:name w:val="footnote reference"/>
    <w:aliases w:val="BVI fnr,(Footnote Reference),SUPERS,Footnote Reference/,Footnote symbol,Footnotes refss,Footnote Reference Superscript,Footnote,Footnote reference number,note TESI,EN Footnote Reference,Voetnootverwijzing,Times 10 Point,No,Re"/>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aliases w:val="Fußnote Char,Fußnotentextf Char,Note de bas de page Car Car Car Car Car Car Car Car Car Car Char,Note de bas de page Car Car Car Car Char,Note de bas de page Car Car Car Car Car Car Car Car Car Char,ft Char,f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4916FF"/>
    <w:rPr>
      <w:rFonts w:asciiTheme="minorHAnsi" w:eastAsiaTheme="minorEastAsia" w:hAnsiTheme="minorHAnsi" w:cstheme="minorBidi"/>
      <w:b/>
      <w:bCs/>
      <w:snapToGrid w:val="0"/>
      <w:sz w:val="28"/>
      <w:szCs w:val="28"/>
      <w:lang w:val="en-US" w:eastAsia="en-US"/>
    </w:rPr>
  </w:style>
  <w:style w:type="paragraph" w:customStyle="1" w:styleId="Default">
    <w:name w:val="Default"/>
    <w:rsid w:val="00E1108E"/>
    <w:pPr>
      <w:autoSpaceDE w:val="0"/>
      <w:autoSpaceDN w:val="0"/>
      <w:adjustRightInd w:val="0"/>
    </w:pPr>
    <w:rPr>
      <w:rFonts w:ascii="Minion Pro" w:hAnsi="Minion Pro" w:cs="Minion Pro"/>
      <w:color w:val="000000"/>
      <w:sz w:val="24"/>
      <w:szCs w:val="24"/>
    </w:rPr>
  </w:style>
  <w:style w:type="paragraph" w:styleId="ListBullet">
    <w:name w:val="List Bullet"/>
    <w:basedOn w:val="Normal"/>
    <w:rsid w:val="00C360C4"/>
    <w:pPr>
      <w:widowControl/>
      <w:numPr>
        <w:numId w:val="49"/>
      </w:numPr>
      <w:spacing w:before="0" w:after="240"/>
      <w:jc w:val="both"/>
    </w:pPr>
    <w:rPr>
      <w:snapToGri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11EB-6A0F-43C5-8967-19A9E89E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12527</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TatjanaS</cp:lastModifiedBy>
  <cp:revision>3</cp:revision>
  <cp:lastPrinted>2024-06-13T12:17:00Z</cp:lastPrinted>
  <dcterms:created xsi:type="dcterms:W3CDTF">2025-05-23T06:52:00Z</dcterms:created>
  <dcterms:modified xsi:type="dcterms:W3CDTF">2025-07-11T08:20:00Z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f4cdc456-5864-460f-beda-883d23b78bbb_Enabled">
    <vt:lpwstr>true</vt:lpwstr>
  </property>
  <property fmtid="{D5CDD505-2E9C-101B-9397-08002B2CF9AE}" pid="5" name="MSIP_Label_f4cdc456-5864-460f-beda-883d23b78bbb_SetDate">
    <vt:lpwstr>2023-04-04T08:20:09Z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aca8553b-8ae2-4072-8e8b-b1d93aec8079</vt:lpwstr>
  </property>
  <property fmtid="{D5CDD505-2E9C-101B-9397-08002B2CF9AE}" pid="10" name="MSIP_Label_f4cdc456-5864-460f-beda-883d23b78bbb_ContentBits">
    <vt:lpwstr>0</vt:lpwstr>
  </property>
</Properties>
</file>