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6955" w14:textId="53CF88F5" w:rsidR="00CA3177" w:rsidRDefault="00CA3177">
      <w:pPr>
        <w:jc w:val="center"/>
        <w:rPr>
          <w:b/>
          <w:sz w:val="28"/>
          <w:szCs w:val="28"/>
          <w:lang w:val="en-GB"/>
        </w:rPr>
      </w:pPr>
    </w:p>
    <w:p w14:paraId="6491407E" w14:textId="4BB53705"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3363FF0F" w14:textId="15945E47" w:rsidR="006F5FD0" w:rsidRDefault="00CA3177">
      <w:pPr>
        <w:jc w:val="center"/>
        <w:rPr>
          <w:rStyle w:val="Strong"/>
          <w:sz w:val="28"/>
          <w:szCs w:val="28"/>
          <w:lang w:val="en-GB"/>
        </w:rPr>
      </w:pPr>
      <w:r>
        <w:rPr>
          <w:rStyle w:val="Strong"/>
          <w:sz w:val="28"/>
          <w:szCs w:val="28"/>
          <w:lang w:val="en-GB"/>
        </w:rPr>
        <w:t xml:space="preserve">Delivery of food and refreshments </w:t>
      </w:r>
      <w:r w:rsidR="006F5FD0" w:rsidRPr="00B33EE6">
        <w:rPr>
          <w:rStyle w:val="Strong"/>
          <w:sz w:val="28"/>
          <w:szCs w:val="28"/>
          <w:lang w:val="en-GB"/>
        </w:rPr>
        <w:br/>
      </w:r>
      <w:r>
        <w:rPr>
          <w:rStyle w:val="Strong"/>
          <w:sz w:val="28"/>
          <w:szCs w:val="28"/>
          <w:lang w:val="en-GB"/>
        </w:rPr>
        <w:t xml:space="preserve">Municipality of Resen, Republic of North Macedonia </w:t>
      </w:r>
    </w:p>
    <w:p w14:paraId="195C9576" w14:textId="77777777" w:rsidR="00CA3177" w:rsidRDefault="00CA3177" w:rsidP="00215403">
      <w:pPr>
        <w:outlineLvl w:val="0"/>
        <w:rPr>
          <w:rStyle w:val="Strong"/>
          <w:sz w:val="22"/>
          <w:szCs w:val="22"/>
          <w:highlight w:val="yellow"/>
          <w:lang w:val="en-GB"/>
        </w:rPr>
      </w:pPr>
    </w:p>
    <w:p w14:paraId="1BE20B1E"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3992ED9A" w:rsidR="006F5FD0" w:rsidRPr="00CA3177" w:rsidRDefault="00CA3177" w:rsidP="001A6777">
      <w:pPr>
        <w:pStyle w:val="Blockquote"/>
        <w:ind w:left="284" w:hanging="284"/>
        <w:rPr>
          <w:i/>
          <w:sz w:val="22"/>
          <w:szCs w:val="22"/>
          <w:lang w:val="en-GB"/>
        </w:rPr>
      </w:pPr>
      <w:r w:rsidRPr="00CA3177">
        <w:rPr>
          <w:b/>
          <w:sz w:val="22"/>
          <w:szCs w:val="22"/>
        </w:rPr>
        <w:t>Cul</w:t>
      </w:r>
      <w:r w:rsidR="00F31B63">
        <w:rPr>
          <w:b/>
          <w:sz w:val="22"/>
          <w:szCs w:val="22"/>
        </w:rPr>
        <w:t xml:space="preserve">tural Spaced for </w:t>
      </w:r>
      <w:proofErr w:type="gramStart"/>
      <w:r w:rsidR="00F31B63">
        <w:rPr>
          <w:b/>
          <w:sz w:val="22"/>
          <w:szCs w:val="22"/>
        </w:rPr>
        <w:t>All ,</w:t>
      </w:r>
      <w:proofErr w:type="gramEnd"/>
      <w:r w:rsidR="00F31B63">
        <w:rPr>
          <w:b/>
          <w:sz w:val="22"/>
          <w:szCs w:val="22"/>
        </w:rPr>
        <w:t xml:space="preserve"> 09-1146/1</w:t>
      </w:r>
      <w:r w:rsidRPr="00CA3177">
        <w:rPr>
          <w:b/>
          <w:sz w:val="22"/>
          <w:szCs w:val="22"/>
        </w:rPr>
        <w:t xml:space="preserve"> </w:t>
      </w:r>
    </w:p>
    <w:p w14:paraId="7A3797D8"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43B361F8" w:rsidR="006F5FD0" w:rsidRPr="00B33EE6" w:rsidRDefault="00F60220" w:rsidP="001A6777">
      <w:pPr>
        <w:pStyle w:val="Blockquote"/>
        <w:ind w:left="284" w:hanging="284"/>
        <w:jc w:val="both"/>
        <w:rPr>
          <w:sz w:val="22"/>
          <w:szCs w:val="22"/>
          <w:lang w:val="en-GB"/>
        </w:rPr>
      </w:pPr>
      <w:r w:rsidRPr="00CA3177">
        <w:rPr>
          <w:sz w:val="22"/>
          <w:szCs w:val="22"/>
          <w:lang w:val="en-GB"/>
        </w:rPr>
        <w:t>Single tender</w:t>
      </w:r>
    </w:p>
    <w:p w14:paraId="5F51B1AE" w14:textId="77777777" w:rsidR="00971962" w:rsidRPr="00B33EE6" w:rsidRDefault="006F5FD0" w:rsidP="001A6777">
      <w:pPr>
        <w:ind w:left="284" w:hanging="284"/>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3622D195" w:rsidR="00971962" w:rsidRPr="00CA3177" w:rsidRDefault="00CA3177" w:rsidP="00CA3177">
      <w:pPr>
        <w:pStyle w:val="PRAGHeading2"/>
        <w:numPr>
          <w:ilvl w:val="0"/>
          <w:numId w:val="0"/>
        </w:numPr>
        <w:ind w:right="357"/>
        <w:jc w:val="both"/>
        <w:rPr>
          <w:sz w:val="22"/>
          <w:szCs w:val="22"/>
          <w:lang w:val="en-GB"/>
        </w:rPr>
      </w:pPr>
      <w:r w:rsidRPr="00CA3177">
        <w:rPr>
          <w:sz w:val="22"/>
          <w:szCs w:val="22"/>
          <w:lang w:val="en-GB"/>
        </w:rPr>
        <w:t>Project "Cultural Spaces for All" with UNESCO ref.no. TW1-016 , financed by the Project "Culture and Creativity for the Western Balkan (CC4WBs) , financed by European Union under direct supervision of the Head of Sarajevo Antenna of the Regional Bureau for Science and Culture in Europe."</w:t>
      </w:r>
    </w:p>
    <w:p w14:paraId="797EC4DC" w14:textId="77777777"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61103EFB" w:rsidR="00502217" w:rsidRPr="00B33EE6" w:rsidRDefault="00CA3177" w:rsidP="001A6777">
      <w:pPr>
        <w:pStyle w:val="Blockquote"/>
        <w:ind w:left="284" w:hanging="284"/>
        <w:jc w:val="both"/>
        <w:rPr>
          <w:sz w:val="22"/>
          <w:szCs w:val="22"/>
          <w:lang w:val="en-GB"/>
        </w:rPr>
      </w:pPr>
      <w:r>
        <w:rPr>
          <w:rStyle w:val="Emphasis"/>
          <w:i w:val="0"/>
          <w:sz w:val="22"/>
          <w:szCs w:val="22"/>
          <w:lang w:val="en-GB"/>
        </w:rPr>
        <w:t xml:space="preserve">Contract for Services no. 4500506215-A1, signed between UNESCO Office in Venice and Municipality of Resen, on 30/01/2025 </w:t>
      </w:r>
      <w:r w:rsidRPr="00CA3177">
        <w:rPr>
          <w:rStyle w:val="Emphasis"/>
          <w:i w:val="0"/>
          <w:sz w:val="22"/>
          <w:szCs w:val="22"/>
          <w:lang w:val="en-GB"/>
        </w:rPr>
        <w:t>year, activity</w:t>
      </w:r>
      <w:r>
        <w:rPr>
          <w:rStyle w:val="Emphasis"/>
          <w:i w:val="0"/>
          <w:sz w:val="22"/>
          <w:szCs w:val="22"/>
          <w:lang w:val="en-GB"/>
        </w:rPr>
        <w:t xml:space="preserve"> </w:t>
      </w:r>
      <w:r w:rsidR="00E234E4">
        <w:rPr>
          <w:rStyle w:val="Emphasis"/>
          <w:i w:val="0"/>
          <w:sz w:val="22"/>
          <w:szCs w:val="22"/>
          <w:lang w:val="en-GB"/>
        </w:rPr>
        <w:t>1.1</w:t>
      </w:r>
      <w:r w:rsidR="00E234E4">
        <w:rPr>
          <w:rStyle w:val="Emphasis"/>
          <w:i w:val="0"/>
          <w:sz w:val="22"/>
          <w:szCs w:val="22"/>
          <w:lang w:val="mk-MK"/>
        </w:rPr>
        <w:t xml:space="preserve">; </w:t>
      </w:r>
      <w:r w:rsidR="00E234E4">
        <w:rPr>
          <w:rStyle w:val="Emphasis"/>
          <w:i w:val="0"/>
          <w:sz w:val="22"/>
          <w:szCs w:val="22"/>
        </w:rPr>
        <w:t>activity 1.2</w:t>
      </w:r>
      <w:r w:rsidR="00E234E4">
        <w:rPr>
          <w:rStyle w:val="Emphasis"/>
          <w:i w:val="0"/>
          <w:sz w:val="22"/>
          <w:szCs w:val="22"/>
          <w:lang w:val="mk-MK"/>
        </w:rPr>
        <w:t>;</w:t>
      </w:r>
      <w:r w:rsidR="00E234E4">
        <w:rPr>
          <w:rStyle w:val="Emphasis"/>
          <w:i w:val="0"/>
          <w:sz w:val="22"/>
          <w:szCs w:val="22"/>
        </w:rPr>
        <w:t xml:space="preserve"> </w:t>
      </w:r>
      <w:r w:rsidR="00E234E4" w:rsidRPr="00CA3177">
        <w:rPr>
          <w:rStyle w:val="Emphasis"/>
          <w:i w:val="0"/>
          <w:sz w:val="22"/>
          <w:szCs w:val="22"/>
          <w:lang w:val="en-GB"/>
        </w:rPr>
        <w:t>activity</w:t>
      </w:r>
      <w:r w:rsidR="00D331F0">
        <w:rPr>
          <w:rStyle w:val="Emphasis"/>
          <w:i w:val="0"/>
          <w:sz w:val="22"/>
          <w:szCs w:val="22"/>
          <w:lang w:val="en-GB"/>
        </w:rPr>
        <w:t xml:space="preserve"> 2.2</w:t>
      </w:r>
      <w:r w:rsidR="00E234E4">
        <w:rPr>
          <w:rStyle w:val="Emphasis"/>
          <w:i w:val="0"/>
          <w:sz w:val="22"/>
          <w:szCs w:val="22"/>
          <w:lang w:val="mk-MK"/>
        </w:rPr>
        <w:t>;</w:t>
      </w:r>
      <w:r w:rsidR="00E234E4">
        <w:rPr>
          <w:rStyle w:val="Emphasis"/>
          <w:i w:val="0"/>
          <w:sz w:val="22"/>
          <w:szCs w:val="22"/>
        </w:rPr>
        <w:t xml:space="preserve"> </w:t>
      </w:r>
      <w:r w:rsidR="00D331F0">
        <w:rPr>
          <w:rStyle w:val="Emphasis"/>
          <w:i w:val="0"/>
          <w:sz w:val="22"/>
          <w:szCs w:val="22"/>
        </w:rPr>
        <w:t xml:space="preserve">and </w:t>
      </w:r>
      <w:r w:rsidR="00E234E4" w:rsidRPr="00CA3177">
        <w:rPr>
          <w:rStyle w:val="Emphasis"/>
          <w:i w:val="0"/>
          <w:sz w:val="22"/>
          <w:szCs w:val="22"/>
          <w:lang w:val="en-GB"/>
        </w:rPr>
        <w:t>activity</w:t>
      </w:r>
      <w:r w:rsidR="00D331F0">
        <w:rPr>
          <w:rStyle w:val="Emphasis"/>
          <w:i w:val="0"/>
          <w:sz w:val="22"/>
          <w:szCs w:val="22"/>
          <w:lang w:val="en-GB"/>
        </w:rPr>
        <w:t xml:space="preserve"> 2.3</w:t>
      </w:r>
      <w:r w:rsidR="00D331F0">
        <w:rPr>
          <w:rStyle w:val="Emphasis"/>
          <w:i w:val="0"/>
          <w:sz w:val="22"/>
          <w:szCs w:val="22"/>
          <w:lang w:val="mk-MK"/>
        </w:rPr>
        <w:t xml:space="preserve">. </w:t>
      </w:r>
      <w:r w:rsidR="00E234E4">
        <w:rPr>
          <w:rStyle w:val="Emphasis"/>
          <w:i w:val="0"/>
          <w:sz w:val="22"/>
          <w:szCs w:val="22"/>
        </w:rPr>
        <w:t xml:space="preserve"> </w:t>
      </w:r>
    </w:p>
    <w:p w14:paraId="03ED8384" w14:textId="09C21F9F" w:rsidR="006F5FD0" w:rsidRDefault="006F5FD0" w:rsidP="001A6777">
      <w:pPr>
        <w:ind w:left="284" w:hanging="284"/>
        <w:outlineLvl w:val="0"/>
        <w:rPr>
          <w:rStyle w:val="Strong"/>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7144B97E" w14:textId="77777777" w:rsidR="00E234E4" w:rsidRDefault="00E234E4" w:rsidP="00E234E4">
      <w:pPr>
        <w:spacing w:before="0" w:after="0"/>
        <w:ind w:left="709"/>
        <w:jc w:val="both"/>
        <w:rPr>
          <w:lang w:val="en-GB"/>
        </w:rPr>
      </w:pPr>
      <w:r>
        <w:rPr>
          <w:lang w:val="en-GB"/>
        </w:rPr>
        <w:t xml:space="preserve">Republic of North Macedonia </w:t>
      </w:r>
    </w:p>
    <w:p w14:paraId="748D128D" w14:textId="77777777" w:rsidR="00E234E4" w:rsidRDefault="00E234E4" w:rsidP="00E234E4">
      <w:pPr>
        <w:spacing w:before="0" w:after="0"/>
        <w:ind w:left="709"/>
        <w:jc w:val="both"/>
        <w:rPr>
          <w:lang w:val="en-GB"/>
        </w:rPr>
      </w:pPr>
      <w:r>
        <w:rPr>
          <w:lang w:val="en-GB"/>
        </w:rPr>
        <w:t xml:space="preserve">Municipality of Resen </w:t>
      </w:r>
    </w:p>
    <w:p w14:paraId="630DAE1F" w14:textId="77777777" w:rsidR="00E234E4" w:rsidRDefault="00E234E4" w:rsidP="00E234E4">
      <w:pPr>
        <w:spacing w:before="0" w:after="0"/>
        <w:ind w:left="709"/>
        <w:jc w:val="both"/>
        <w:rPr>
          <w:lang w:val="en-GB"/>
        </w:rPr>
      </w:pPr>
      <w:r>
        <w:rPr>
          <w:lang w:val="en-GB"/>
        </w:rPr>
        <w:t xml:space="preserve">Square Car </w:t>
      </w:r>
      <w:proofErr w:type="spellStart"/>
      <w:r>
        <w:rPr>
          <w:lang w:val="en-GB"/>
        </w:rPr>
        <w:t>Samoil</w:t>
      </w:r>
      <w:proofErr w:type="spellEnd"/>
      <w:r>
        <w:rPr>
          <w:lang w:val="en-GB"/>
        </w:rPr>
        <w:t xml:space="preserve"> no. </w:t>
      </w:r>
      <w:proofErr w:type="gramStart"/>
      <w:r>
        <w:rPr>
          <w:lang w:val="en-GB"/>
        </w:rPr>
        <w:t>20 ,</w:t>
      </w:r>
      <w:proofErr w:type="gramEnd"/>
      <w:r>
        <w:rPr>
          <w:lang w:val="en-GB"/>
        </w:rPr>
        <w:t xml:space="preserve"> 7310 Resen,  </w:t>
      </w:r>
      <w:r>
        <w:rPr>
          <w:lang w:val="en-GB"/>
        </w:rPr>
        <w:tab/>
      </w:r>
      <w:r>
        <w:rPr>
          <w:lang w:val="en-GB"/>
        </w:rPr>
        <w:br/>
        <w:t xml:space="preserve">+389 47 551 770 </w:t>
      </w:r>
    </w:p>
    <w:p w14:paraId="7743BFD2" w14:textId="77777777" w:rsidR="00E234E4" w:rsidRPr="00B33EE6" w:rsidRDefault="00E234E4" w:rsidP="001A6777">
      <w:pPr>
        <w:ind w:left="284" w:hanging="284"/>
        <w:outlineLvl w:val="0"/>
        <w:rPr>
          <w:sz w:val="22"/>
          <w:szCs w:val="22"/>
          <w:lang w:val="en-GB"/>
        </w:rPr>
      </w:pPr>
    </w:p>
    <w:p w14:paraId="67F4A905" w14:textId="51428FA9" w:rsidR="006F5FD0" w:rsidRPr="00B33EE6" w:rsidRDefault="00601036">
      <w:pPr>
        <w:rPr>
          <w:sz w:val="22"/>
          <w:szCs w:val="22"/>
          <w:lang w:val="en-GB"/>
        </w:rPr>
      </w:pPr>
      <w:r>
        <w:rPr>
          <w:noProof/>
          <w:snapToGrid/>
          <w:sz w:val="22"/>
          <w:szCs w:val="22"/>
          <w:lang w:val="mk-MK" w:eastAsia="mk-MK"/>
        </w:rPr>
        <mc:AlternateContent>
          <mc:Choice Requires="wps">
            <w:drawing>
              <wp:anchor distT="0" distB="0" distL="114300" distR="114300" simplePos="0" relativeHeight="251655680" behindDoc="0" locked="0" layoutInCell="0" allowOverlap="1" wp14:anchorId="589D319E" wp14:editId="75A4E06C">
                <wp:simplePos x="0" y="0"/>
                <wp:positionH relativeFrom="column">
                  <wp:posOffset>0</wp:posOffset>
                </wp:positionH>
                <wp:positionV relativeFrom="paragraph">
                  <wp:posOffset>152400</wp:posOffset>
                </wp:positionV>
                <wp:extent cx="5943600"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1BA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KZ3JKl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2865B05A" w:rsidR="006F5FD0" w:rsidRPr="00B33EE6" w:rsidRDefault="006F5FD0" w:rsidP="001A6777">
      <w:pPr>
        <w:pStyle w:val="Blockquote"/>
        <w:ind w:left="0"/>
        <w:jc w:val="both"/>
        <w:rPr>
          <w:i/>
          <w:sz w:val="22"/>
          <w:szCs w:val="22"/>
          <w:lang w:val="en-GB"/>
        </w:rPr>
      </w:pPr>
      <w:r w:rsidRPr="00E234E4">
        <w:rPr>
          <w:rStyle w:val="Emphasis"/>
          <w:i w:val="0"/>
          <w:sz w:val="22"/>
          <w:szCs w:val="22"/>
          <w:lang w:val="en-GB"/>
        </w:rPr>
        <w:t>Global price</w:t>
      </w:r>
    </w:p>
    <w:p w14:paraId="1879C6BF" w14:textId="77777777"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3D88B4A7" w14:textId="77777777" w:rsidR="00E332D4" w:rsidRDefault="00E234E4" w:rsidP="001A6777">
      <w:pPr>
        <w:pStyle w:val="Blockquote"/>
        <w:ind w:left="0"/>
        <w:jc w:val="both"/>
        <w:rPr>
          <w:rStyle w:val="Emphasis"/>
          <w:i w:val="0"/>
          <w:sz w:val="22"/>
          <w:szCs w:val="22"/>
          <w:lang w:val="en-GB"/>
        </w:rPr>
      </w:pPr>
      <w:r>
        <w:rPr>
          <w:rStyle w:val="Emphasis"/>
          <w:i w:val="0"/>
          <w:sz w:val="22"/>
          <w:szCs w:val="22"/>
          <w:lang w:val="en-GB"/>
        </w:rPr>
        <w:t xml:space="preserve">The purpose of this contract is delivery of food and refreshments for participants, involved in activities foreseen in frame of project documents and Agreement for Cultural Spaces for all. </w:t>
      </w:r>
    </w:p>
    <w:p w14:paraId="1936AA1E" w14:textId="77777777" w:rsidR="00E332D4" w:rsidRDefault="00E332D4" w:rsidP="001A6777">
      <w:pPr>
        <w:pStyle w:val="Blockquote"/>
        <w:ind w:left="0"/>
        <w:jc w:val="both"/>
        <w:rPr>
          <w:rStyle w:val="Emphasis"/>
          <w:i w:val="0"/>
          <w:sz w:val="22"/>
          <w:szCs w:val="22"/>
          <w:lang w:val="en-GB"/>
        </w:rPr>
      </w:pPr>
    </w:p>
    <w:p w14:paraId="69802BAD" w14:textId="77777777" w:rsidR="00E332D4" w:rsidRDefault="00E332D4" w:rsidP="001A6777">
      <w:pPr>
        <w:pStyle w:val="Blockquote"/>
        <w:ind w:left="0"/>
        <w:jc w:val="both"/>
        <w:rPr>
          <w:rStyle w:val="Emphasis"/>
          <w:i w:val="0"/>
          <w:sz w:val="22"/>
          <w:szCs w:val="22"/>
          <w:lang w:val="en-GB"/>
        </w:rPr>
      </w:pPr>
    </w:p>
    <w:p w14:paraId="263F3F7B" w14:textId="37D8DC4E" w:rsidR="00E234E4" w:rsidRDefault="00E332D4" w:rsidP="001A6777">
      <w:pPr>
        <w:pStyle w:val="Blockquote"/>
        <w:ind w:left="0"/>
        <w:jc w:val="both"/>
        <w:rPr>
          <w:rStyle w:val="Emphasis"/>
          <w:i w:val="0"/>
          <w:sz w:val="22"/>
          <w:szCs w:val="22"/>
          <w:lang w:val="en-GB"/>
        </w:rPr>
      </w:pPr>
      <w:r>
        <w:rPr>
          <w:rStyle w:val="Emphasis"/>
          <w:i w:val="0"/>
          <w:sz w:val="22"/>
          <w:szCs w:val="22"/>
          <w:lang w:val="en-GB"/>
        </w:rPr>
        <w:t>W</w:t>
      </w:r>
      <w:r w:rsidR="00E234E4">
        <w:rPr>
          <w:rStyle w:val="Emphasis"/>
          <w:i w:val="0"/>
          <w:sz w:val="22"/>
          <w:szCs w:val="22"/>
          <w:lang w:val="en-GB"/>
        </w:rPr>
        <w:t>ith this contract following activities</w:t>
      </w:r>
      <w:r>
        <w:rPr>
          <w:rStyle w:val="Emphasis"/>
          <w:i w:val="0"/>
          <w:sz w:val="22"/>
          <w:szCs w:val="22"/>
          <w:lang w:val="en-GB"/>
        </w:rPr>
        <w:t xml:space="preserve"> should be covered: </w:t>
      </w:r>
      <w:r w:rsidR="00E234E4">
        <w:rPr>
          <w:rStyle w:val="Emphasis"/>
          <w:i w:val="0"/>
          <w:sz w:val="22"/>
          <w:szCs w:val="22"/>
          <w:lang w:val="en-GB"/>
        </w:rPr>
        <w:t xml:space="preserve"> </w:t>
      </w:r>
      <w:r w:rsidR="00E234E4" w:rsidRPr="00CA3177">
        <w:rPr>
          <w:rStyle w:val="Emphasis"/>
          <w:i w:val="0"/>
          <w:sz w:val="22"/>
          <w:szCs w:val="22"/>
          <w:lang w:val="en-GB"/>
        </w:rPr>
        <w:t>activity</w:t>
      </w:r>
      <w:r w:rsidR="00E234E4">
        <w:rPr>
          <w:rStyle w:val="Emphasis"/>
          <w:i w:val="0"/>
          <w:sz w:val="22"/>
          <w:szCs w:val="22"/>
          <w:lang w:val="en-GB"/>
        </w:rPr>
        <w:t xml:space="preserve"> 1.1</w:t>
      </w:r>
      <w:r w:rsidR="00E234E4">
        <w:rPr>
          <w:rStyle w:val="Emphasis"/>
          <w:i w:val="0"/>
          <w:sz w:val="22"/>
          <w:szCs w:val="22"/>
          <w:lang w:val="mk-MK"/>
        </w:rPr>
        <w:t xml:space="preserve">; </w:t>
      </w:r>
      <w:r w:rsidR="00E234E4">
        <w:rPr>
          <w:rStyle w:val="Emphasis"/>
          <w:i w:val="0"/>
          <w:sz w:val="22"/>
          <w:szCs w:val="22"/>
        </w:rPr>
        <w:t>activity 1.2</w:t>
      </w:r>
      <w:r w:rsidR="00E234E4">
        <w:rPr>
          <w:rStyle w:val="Emphasis"/>
          <w:i w:val="0"/>
          <w:sz w:val="22"/>
          <w:szCs w:val="22"/>
          <w:lang w:val="mk-MK"/>
        </w:rPr>
        <w:t>;</w:t>
      </w:r>
      <w:r w:rsidR="00E234E4">
        <w:rPr>
          <w:rStyle w:val="Emphasis"/>
          <w:i w:val="0"/>
          <w:sz w:val="22"/>
          <w:szCs w:val="22"/>
        </w:rPr>
        <w:t xml:space="preserve"> </w:t>
      </w:r>
      <w:r w:rsidR="00E234E4" w:rsidRPr="00CA3177">
        <w:rPr>
          <w:rStyle w:val="Emphasis"/>
          <w:i w:val="0"/>
          <w:sz w:val="22"/>
          <w:szCs w:val="22"/>
          <w:lang w:val="en-GB"/>
        </w:rPr>
        <w:t>activity</w:t>
      </w:r>
      <w:r w:rsidR="00E234E4">
        <w:rPr>
          <w:rStyle w:val="Emphasis"/>
          <w:i w:val="0"/>
          <w:sz w:val="22"/>
          <w:szCs w:val="22"/>
          <w:lang w:val="en-GB"/>
        </w:rPr>
        <w:t xml:space="preserve"> 2.2</w:t>
      </w:r>
      <w:r w:rsidR="00D331F0">
        <w:rPr>
          <w:rStyle w:val="Emphasis"/>
          <w:i w:val="0"/>
          <w:sz w:val="22"/>
          <w:szCs w:val="22"/>
          <w:lang w:val="mk-MK"/>
        </w:rPr>
        <w:t xml:space="preserve"> and</w:t>
      </w:r>
      <w:r w:rsidR="00E234E4">
        <w:rPr>
          <w:rStyle w:val="Emphasis"/>
          <w:i w:val="0"/>
          <w:sz w:val="22"/>
          <w:szCs w:val="22"/>
        </w:rPr>
        <w:t xml:space="preserve"> </w:t>
      </w:r>
      <w:r w:rsidR="00E234E4" w:rsidRPr="00CA3177">
        <w:rPr>
          <w:rStyle w:val="Emphasis"/>
          <w:i w:val="0"/>
          <w:sz w:val="22"/>
          <w:szCs w:val="22"/>
          <w:lang w:val="en-GB"/>
        </w:rPr>
        <w:t>activity</w:t>
      </w:r>
      <w:r w:rsidR="00D331F0">
        <w:rPr>
          <w:rStyle w:val="Emphasis"/>
          <w:i w:val="0"/>
          <w:sz w:val="22"/>
          <w:szCs w:val="22"/>
          <w:lang w:val="en-GB"/>
        </w:rPr>
        <w:t xml:space="preserve"> 2.3</w:t>
      </w:r>
      <w:r w:rsidR="00E234E4">
        <w:rPr>
          <w:rStyle w:val="Emphasis"/>
          <w:i w:val="0"/>
          <w:sz w:val="22"/>
          <w:szCs w:val="22"/>
          <w:lang w:val="en-GB"/>
        </w:rPr>
        <w:t xml:space="preserve">. </w:t>
      </w:r>
    </w:p>
    <w:p w14:paraId="39F53F63" w14:textId="77777777" w:rsidR="00E332D4" w:rsidRDefault="00E234E4" w:rsidP="001A6777">
      <w:pPr>
        <w:pStyle w:val="Blockquote"/>
        <w:ind w:left="0"/>
        <w:jc w:val="both"/>
        <w:rPr>
          <w:rStyle w:val="Emphasis"/>
          <w:i w:val="0"/>
          <w:sz w:val="22"/>
          <w:szCs w:val="22"/>
        </w:rPr>
      </w:pPr>
      <w:r>
        <w:rPr>
          <w:rStyle w:val="Emphasis"/>
          <w:i w:val="0"/>
          <w:sz w:val="22"/>
          <w:szCs w:val="22"/>
          <w:lang w:val="en-GB"/>
        </w:rPr>
        <w:t xml:space="preserve">Selected contractor should </w:t>
      </w:r>
      <w:r>
        <w:rPr>
          <w:rStyle w:val="Emphasis"/>
          <w:i w:val="0"/>
          <w:sz w:val="22"/>
          <w:szCs w:val="22"/>
        </w:rPr>
        <w:t>provide, prepare and deliver food and refreshments for participants in listed activities.</w:t>
      </w:r>
      <w:r w:rsidR="002A1786">
        <w:rPr>
          <w:rStyle w:val="Emphasis"/>
          <w:i w:val="0"/>
          <w:sz w:val="22"/>
          <w:szCs w:val="22"/>
        </w:rPr>
        <w:t xml:space="preserve"> </w:t>
      </w:r>
    </w:p>
    <w:p w14:paraId="12CA4C8E" w14:textId="6CF54D81" w:rsidR="006F5FD0" w:rsidRDefault="002A1786" w:rsidP="001A6777">
      <w:pPr>
        <w:pStyle w:val="Blockquote"/>
        <w:ind w:left="0"/>
        <w:jc w:val="both"/>
        <w:rPr>
          <w:rStyle w:val="Emphasis"/>
          <w:i w:val="0"/>
          <w:sz w:val="22"/>
          <w:szCs w:val="22"/>
        </w:rPr>
      </w:pPr>
      <w:r>
        <w:rPr>
          <w:rStyle w:val="Emphasis"/>
          <w:i w:val="0"/>
          <w:sz w:val="22"/>
          <w:szCs w:val="22"/>
        </w:rPr>
        <w:t xml:space="preserve">The amount of total meals and refreshments should be </w:t>
      </w:r>
      <w:r w:rsidR="00D331F0">
        <w:rPr>
          <w:rStyle w:val="Emphasis"/>
          <w:i w:val="0"/>
          <w:sz w:val="22"/>
          <w:szCs w:val="22"/>
        </w:rPr>
        <w:t>32</w:t>
      </w:r>
      <w:r w:rsidR="007F2314">
        <w:rPr>
          <w:rStyle w:val="Emphasis"/>
          <w:i w:val="0"/>
          <w:sz w:val="22"/>
          <w:szCs w:val="22"/>
        </w:rPr>
        <w:t>0 pieces – set of meal and refreshment (juice, water, coffee)</w:t>
      </w:r>
      <w:r w:rsidR="00E234E4">
        <w:rPr>
          <w:rStyle w:val="Emphasis"/>
          <w:i w:val="0"/>
          <w:sz w:val="22"/>
          <w:szCs w:val="22"/>
        </w:rPr>
        <w:t xml:space="preserve"> </w:t>
      </w:r>
      <w:r w:rsidR="00D331F0">
        <w:rPr>
          <w:rStyle w:val="Emphasis"/>
          <w:i w:val="0"/>
          <w:sz w:val="22"/>
          <w:szCs w:val="22"/>
        </w:rPr>
        <w:t>and 320</w:t>
      </w:r>
      <w:r w:rsidR="007F2314">
        <w:rPr>
          <w:rStyle w:val="Emphasis"/>
          <w:i w:val="0"/>
          <w:sz w:val="22"/>
          <w:szCs w:val="22"/>
        </w:rPr>
        <w:t xml:space="preserve"> pieces of refreshments (juice, water, coffee). </w:t>
      </w:r>
      <w:r w:rsidR="00E234E4">
        <w:rPr>
          <w:rStyle w:val="Emphasis"/>
          <w:i w:val="0"/>
          <w:sz w:val="22"/>
          <w:szCs w:val="22"/>
        </w:rPr>
        <w:t xml:space="preserve"> </w:t>
      </w:r>
    </w:p>
    <w:p w14:paraId="3A7D29BD" w14:textId="4F652421" w:rsidR="00E332D4" w:rsidRDefault="00E332D4" w:rsidP="001A6777">
      <w:pPr>
        <w:pStyle w:val="Blockquote"/>
        <w:ind w:left="0"/>
        <w:jc w:val="both"/>
        <w:rPr>
          <w:rStyle w:val="Emphasis"/>
          <w:i w:val="0"/>
          <w:sz w:val="22"/>
          <w:szCs w:val="22"/>
          <w:lang w:val="en-GB"/>
        </w:rPr>
      </w:pPr>
      <w:r>
        <w:rPr>
          <w:rStyle w:val="Emphasis"/>
          <w:i w:val="0"/>
          <w:sz w:val="22"/>
          <w:szCs w:val="22"/>
        </w:rPr>
        <w:t xml:space="preserve">Municipality of Resen is looking for contractors who will be appropriate and will deliver required items and will support the implementation of listed activities.  </w:t>
      </w:r>
    </w:p>
    <w:p w14:paraId="5E96C972" w14:textId="77777777" w:rsidR="00E234E4" w:rsidRPr="00B33EE6" w:rsidRDefault="00E234E4" w:rsidP="001A6777">
      <w:pPr>
        <w:pStyle w:val="Blockquote"/>
        <w:ind w:left="0"/>
        <w:jc w:val="both"/>
        <w:rPr>
          <w:i/>
          <w:sz w:val="22"/>
          <w:szCs w:val="22"/>
          <w:lang w:val="en-GB"/>
        </w:rPr>
      </w:pPr>
    </w:p>
    <w:p w14:paraId="75E79BC7" w14:textId="77777777"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0B803F11" w14:textId="19C16C70"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This contract is divided into lots:</w:t>
      </w:r>
      <w:r w:rsidRPr="001A6777">
        <w:rPr>
          <w:rStyle w:val="Strong"/>
          <w:sz w:val="22"/>
          <w:szCs w:val="22"/>
          <w:lang w:val="en-GB"/>
        </w:rPr>
        <w:t xml:space="preserve"> </w:t>
      </w:r>
      <w:r w:rsidR="00F31B63">
        <w:rPr>
          <w:rStyle w:val="Strong"/>
          <w:b w:val="0"/>
          <w:sz w:val="22"/>
          <w:szCs w:val="22"/>
          <w:lang w:val="en-GB"/>
        </w:rPr>
        <w:t xml:space="preserve">no </w:t>
      </w:r>
    </w:p>
    <w:p w14:paraId="0BC4D84E" w14:textId="77777777" w:rsidR="00E332D4" w:rsidRPr="00B33EE6" w:rsidRDefault="00E332D4" w:rsidP="001A6777">
      <w:pPr>
        <w:outlineLvl w:val="0"/>
        <w:rPr>
          <w:rStyle w:val="Emphasis"/>
          <w:i w:val="0"/>
          <w:sz w:val="22"/>
          <w:szCs w:val="22"/>
          <w:lang w:val="en-GB"/>
        </w:rPr>
      </w:pPr>
    </w:p>
    <w:p w14:paraId="56CF52C7" w14:textId="77777777"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63392B6B" w14:textId="4813921D" w:rsidR="00726C83" w:rsidRDefault="00726C83" w:rsidP="00E332D4">
      <w:pPr>
        <w:pStyle w:val="Blockquote"/>
        <w:ind w:left="0"/>
        <w:jc w:val="both"/>
        <w:rPr>
          <w:sz w:val="22"/>
          <w:szCs w:val="22"/>
          <w:lang w:val="en-GB"/>
        </w:rPr>
      </w:pPr>
      <w:r w:rsidRPr="00E332D4">
        <w:rPr>
          <w:sz w:val="22"/>
          <w:szCs w:val="22"/>
        </w:rPr>
        <w:t>Value excluding VAT:</w:t>
      </w:r>
      <w:r w:rsidR="00E332D4" w:rsidRPr="00E332D4">
        <w:rPr>
          <w:sz w:val="22"/>
          <w:szCs w:val="22"/>
        </w:rPr>
        <w:t xml:space="preserve">  </w:t>
      </w:r>
      <w:r w:rsidR="00D331F0">
        <w:rPr>
          <w:sz w:val="22"/>
          <w:szCs w:val="22"/>
        </w:rPr>
        <w:t>3.456</w:t>
      </w:r>
      <w:r w:rsidR="00E332D4" w:rsidRPr="00E332D4">
        <w:rPr>
          <w:sz w:val="22"/>
          <w:szCs w:val="22"/>
        </w:rPr>
        <w:t xml:space="preserve"> </w:t>
      </w:r>
      <w:r w:rsidR="00971962" w:rsidRPr="00E332D4">
        <w:rPr>
          <w:sz w:val="22"/>
          <w:szCs w:val="22"/>
          <w:lang w:val="en-GB"/>
        </w:rPr>
        <w:t>EUR</w:t>
      </w:r>
    </w:p>
    <w:p w14:paraId="7330FE8C" w14:textId="77777777" w:rsidR="00CA3177" w:rsidRPr="00B33EE6" w:rsidRDefault="00CA3177" w:rsidP="001A6777">
      <w:pPr>
        <w:pStyle w:val="Blockquote"/>
        <w:ind w:left="0" w:right="-116"/>
        <w:jc w:val="both"/>
        <w:rPr>
          <w:sz w:val="22"/>
          <w:szCs w:val="22"/>
          <w:highlight w:val="yellow"/>
          <w:lang w:val="en-GB"/>
        </w:rPr>
      </w:pPr>
    </w:p>
    <w:p w14:paraId="283B6821" w14:textId="7438B4A4" w:rsidR="006F5FD0" w:rsidRPr="00B33EE6" w:rsidRDefault="00601036" w:rsidP="001A6777">
      <w:pPr>
        <w:keepNext/>
        <w:keepLines/>
        <w:widowControl/>
        <w:jc w:val="center"/>
        <w:rPr>
          <w:sz w:val="28"/>
          <w:szCs w:val="28"/>
          <w:lang w:val="en-GB"/>
        </w:rPr>
      </w:pPr>
      <w:r>
        <w:rPr>
          <w:noProof/>
          <w:snapToGrid/>
          <w:sz w:val="22"/>
          <w:szCs w:val="22"/>
          <w:lang w:val="mk-MK" w:eastAsia="mk-MK"/>
        </w:rPr>
        <mc:AlternateContent>
          <mc:Choice Requires="wps">
            <w:drawing>
              <wp:anchor distT="0" distB="0" distL="114300" distR="114300" simplePos="0" relativeHeight="251656704" behindDoc="0" locked="0" layoutInCell="0" allowOverlap="1" wp14:anchorId="21854D6C" wp14:editId="41F878A2">
                <wp:simplePos x="0" y="0"/>
                <wp:positionH relativeFrom="column">
                  <wp:posOffset>-3810</wp:posOffset>
                </wp:positionH>
                <wp:positionV relativeFrom="paragraph">
                  <wp:posOffset>-116840</wp:posOffset>
                </wp:positionV>
                <wp:extent cx="5943600"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973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2pt" to="46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qhVA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" o:allowincell="f" strokecolor="#d4d4d4" strokeweight="1.75pt">
                <v:shadow on="t" origin="-.5,-.5" offset="0,-1pt"/>
              </v:line>
            </w:pict>
          </mc:Fallback>
        </mc:AlternateContent>
      </w:r>
      <w:r w:rsidR="006F5FD0" w:rsidRPr="00B33EE6">
        <w:rPr>
          <w:rStyle w:val="Strong"/>
          <w:sz w:val="28"/>
          <w:szCs w:val="28"/>
          <w:lang w:val="en-GB"/>
        </w:rPr>
        <w:t>CONDITIONS OF PARTICIPATION</w:t>
      </w:r>
    </w:p>
    <w:p w14:paraId="2CB5FCF7" w14:textId="0CE8E220"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14:paraId="381F6A2D" w14:textId="77C63A76" w:rsidR="00326B16" w:rsidRPr="00D97139" w:rsidRDefault="004C3FDE" w:rsidP="001A6777">
      <w:pPr>
        <w:pStyle w:val="FootnoteText"/>
        <w:keepNext/>
        <w:keepLines/>
        <w:widowControl/>
        <w:ind w:firstLine="426"/>
        <w:jc w:val="center"/>
        <w:rPr>
          <w:rStyle w:val="Strong"/>
          <w:sz w:val="22"/>
          <w:szCs w:val="22"/>
          <w:lang w:val="en-GB"/>
        </w:rPr>
      </w:pPr>
      <w:r>
        <w:rPr>
          <w:rStyle w:val="Strong"/>
          <w:sz w:val="22"/>
          <w:szCs w:val="22"/>
          <w:lang w:val="en-GB"/>
        </w:rPr>
        <w:t>*****</w:t>
      </w:r>
    </w:p>
    <w:p w14:paraId="0A4FFAFA" w14:textId="1B49D288" w:rsidR="004C3FDE" w:rsidRPr="00DF6237" w:rsidRDefault="00B9793F" w:rsidP="001A6777">
      <w:pPr>
        <w:pStyle w:val="paragraph"/>
        <w:spacing w:before="0" w:beforeAutospacing="0" w:after="200" w:afterAutospacing="0"/>
        <w:jc w:val="both"/>
        <w:textAlignment w:val="baseline"/>
        <w:rPr>
          <w:rStyle w:val="normaltextrun"/>
          <w:rFonts w:ascii="Arial" w:hAnsi="Arial" w:cs="Arial"/>
          <w:snapToGrid w:val="0"/>
          <w:sz w:val="22"/>
          <w:szCs w:val="22"/>
          <w:shd w:val="clear" w:color="auto" w:fill="C0C0C0"/>
          <w:lang w:val="en-IE" w:eastAsia="en-US"/>
        </w:rPr>
      </w:pPr>
      <w:r w:rsidRPr="00DF6237">
        <w:rPr>
          <w:rStyle w:val="normaltextrun"/>
          <w:sz w:val="22"/>
          <w:szCs w:val="22"/>
          <w:shd w:val="clear" w:color="auto" w:fill="C0C0C0"/>
          <w:lang w:val="en-GB"/>
        </w:rPr>
        <w:t>Participation is open to all </w:t>
      </w:r>
      <w:r w:rsidRPr="00DF6237">
        <w:rPr>
          <w:rStyle w:val="normaltextrun"/>
          <w:sz w:val="22"/>
          <w:szCs w:val="22"/>
          <w:shd w:val="clear" w:color="auto" w:fill="C0C0C0"/>
          <w:lang w:val="en-IE"/>
        </w:rPr>
        <w:t>natural persons who are nationals of and </w:t>
      </w:r>
      <w:r w:rsidRPr="00DF6237">
        <w:rPr>
          <w:rStyle w:val="normaltextrun"/>
          <w:sz w:val="22"/>
          <w:szCs w:val="22"/>
          <w:shd w:val="clear" w:color="auto" w:fill="C0C0C0"/>
          <w:lang w:val="en-GB"/>
        </w:rPr>
        <w:t>legal persons (participating either individually or in a grouping – consortium – of candidates/tenderers) which are effectively established in a  Member State of the European Union or in a eligible country or territory as defined under </w:t>
      </w:r>
      <w:r w:rsidRPr="00DF6237">
        <w:rPr>
          <w:rStyle w:val="normaltextrun"/>
          <w:sz w:val="22"/>
          <w:szCs w:val="22"/>
          <w:shd w:val="clear" w:color="auto" w:fill="C0C0C0"/>
          <w:lang w:val="en-IE"/>
        </w:rPr>
        <w:t>Article 8 of Regulation </w:t>
      </w:r>
      <w:r w:rsidRPr="00DF6237">
        <w:rPr>
          <w:rStyle w:val="normaltextrun"/>
          <w:sz w:val="22"/>
          <w:szCs w:val="22"/>
          <w:shd w:val="clear" w:color="auto" w:fill="C0C0C0"/>
          <w:lang w:val="en-GB"/>
        </w:rPr>
        <w:t>(EU) No 236/2014 </w:t>
      </w:r>
      <w:r w:rsidRPr="00DF6237">
        <w:rPr>
          <w:rStyle w:val="normaltextrun"/>
          <w:sz w:val="22"/>
          <w:szCs w:val="22"/>
          <w:shd w:val="clear" w:color="auto" w:fill="C0C0C0"/>
          <w:lang w:val="en-IE"/>
        </w:rPr>
        <w:t>establishing common rules and procedures for the implementation of the Union's instruments for external action (CIR) </w:t>
      </w:r>
      <w:r w:rsidRPr="00DF6237">
        <w:rPr>
          <w:rStyle w:val="normaltextrun"/>
          <w:sz w:val="22"/>
          <w:szCs w:val="22"/>
          <w:shd w:val="clear" w:color="auto" w:fill="C0C0C0"/>
          <w:lang w:val="en-GB"/>
        </w:rPr>
        <w:t>for the applicable instrument under which the contract is financed</w:t>
      </w:r>
      <w:r w:rsidRPr="00DF6237">
        <w:rPr>
          <w:rStyle w:val="normaltextrun"/>
          <w:rFonts w:ascii="Arial" w:hAnsi="Arial" w:cs="Arial"/>
          <w:sz w:val="22"/>
          <w:szCs w:val="22"/>
          <w:shd w:val="clear" w:color="auto" w:fill="C0C0C0"/>
          <w:lang w:val="en-IE"/>
        </w:rPr>
        <w:t>.</w:t>
      </w:r>
    </w:p>
    <w:p w14:paraId="484BDFBA" w14:textId="7CA7CC4A" w:rsidR="00B9793F" w:rsidRPr="00F72244" w:rsidRDefault="00B9793F" w:rsidP="00DF6237">
      <w:pPr>
        <w:pStyle w:val="paragraph"/>
        <w:spacing w:before="0" w:beforeAutospacing="0" w:after="200" w:afterAutospacing="0"/>
        <w:jc w:val="both"/>
        <w:textAlignment w:val="baseline"/>
        <w:rPr>
          <w:rStyle w:val="eop"/>
          <w:rFonts w:ascii="Calibri" w:hAnsi="Calibri" w:cs="Calibri"/>
          <w:sz w:val="22"/>
          <w:szCs w:val="22"/>
          <w:lang w:val="en-US"/>
        </w:rPr>
      </w:pPr>
      <w:r w:rsidRPr="00DF6237">
        <w:rPr>
          <w:rStyle w:val="normaltextrun"/>
          <w:sz w:val="22"/>
          <w:szCs w:val="22"/>
          <w:shd w:val="clear" w:color="auto" w:fill="C0C0C0"/>
          <w:lang w:val="en-GB"/>
        </w:rPr>
        <w:t>Participation is also open to international organisations.</w:t>
      </w:r>
    </w:p>
    <w:p w14:paraId="63522FC5" w14:textId="5ACFF18E" w:rsidR="006F5FD0" w:rsidRPr="00B33EE6" w:rsidRDefault="006F5FD0" w:rsidP="001A6777">
      <w:pPr>
        <w:spacing w:before="240"/>
        <w:ind w:left="426" w:hanging="426"/>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DF6237" w:rsidRDefault="006F5FD0" w:rsidP="001A6777">
      <w:pPr>
        <w:pStyle w:val="Blockquote"/>
        <w:ind w:left="0" w:right="26"/>
        <w:jc w:val="both"/>
        <w:rPr>
          <w:sz w:val="22"/>
          <w:szCs w:val="22"/>
          <w:lang w:val="en-GB"/>
        </w:rPr>
      </w:pPr>
      <w:r w:rsidRPr="00DF6237">
        <w:rPr>
          <w:sz w:val="22"/>
          <w:szCs w:val="22"/>
          <w:lang w:val="en-GB"/>
        </w:rPr>
        <w:t xml:space="preserve">No more than one </w:t>
      </w:r>
      <w:r w:rsidR="00632BDC" w:rsidRPr="00DF6237">
        <w:rPr>
          <w:sz w:val="22"/>
          <w:szCs w:val="22"/>
          <w:lang w:val="en-GB"/>
        </w:rPr>
        <w:t>tender</w:t>
      </w:r>
      <w:r w:rsidRPr="00DF6237">
        <w:rPr>
          <w:sz w:val="22"/>
          <w:szCs w:val="22"/>
          <w:lang w:val="en-GB"/>
        </w:rPr>
        <w:t xml:space="preserve"> can be submitte</w:t>
      </w:r>
      <w:r w:rsidR="00087A72" w:rsidRPr="00DF6237">
        <w:rPr>
          <w:sz w:val="22"/>
          <w:szCs w:val="22"/>
          <w:lang w:val="en-GB"/>
        </w:rPr>
        <w:t xml:space="preserve">d by a natural or legal person </w:t>
      </w:r>
      <w:r w:rsidRPr="00DF6237">
        <w:rPr>
          <w:sz w:val="22"/>
          <w:szCs w:val="22"/>
          <w:lang w:val="en-GB"/>
        </w:rPr>
        <w:t xml:space="preserve">whatever the form of participation (as an individual legal entity or as leader or </w:t>
      </w:r>
      <w:r w:rsidR="003232ED" w:rsidRPr="00DF6237">
        <w:rPr>
          <w:sz w:val="22"/>
          <w:szCs w:val="22"/>
          <w:lang w:val="en-GB"/>
        </w:rPr>
        <w:t xml:space="preserve">member </w:t>
      </w:r>
      <w:r w:rsidRPr="00DF6237">
        <w:rPr>
          <w:sz w:val="22"/>
          <w:szCs w:val="22"/>
          <w:lang w:val="en-GB"/>
        </w:rPr>
        <w:t xml:space="preserve">of a consortium submitting a </w:t>
      </w:r>
      <w:r w:rsidR="00632BDC" w:rsidRPr="00DF6237">
        <w:rPr>
          <w:sz w:val="22"/>
          <w:szCs w:val="22"/>
          <w:lang w:val="en-GB"/>
        </w:rPr>
        <w:t>tender</w:t>
      </w:r>
      <w:r w:rsidRPr="00DF6237">
        <w:rPr>
          <w:sz w:val="22"/>
          <w:szCs w:val="22"/>
          <w:lang w:val="en-GB"/>
        </w:rPr>
        <w:t xml:space="preserve">).  In the event that a natural or legal person submits more than one </w:t>
      </w:r>
      <w:r w:rsidR="00632BDC" w:rsidRPr="00DF6237">
        <w:rPr>
          <w:sz w:val="22"/>
          <w:szCs w:val="22"/>
          <w:lang w:val="en-GB"/>
        </w:rPr>
        <w:t>tender</w:t>
      </w:r>
      <w:r w:rsidRPr="00DF6237">
        <w:rPr>
          <w:sz w:val="22"/>
          <w:szCs w:val="22"/>
          <w:lang w:val="en-GB"/>
        </w:rPr>
        <w:t xml:space="preserve">, all </w:t>
      </w:r>
      <w:r w:rsidR="00632BDC" w:rsidRPr="00DF6237">
        <w:rPr>
          <w:sz w:val="22"/>
          <w:szCs w:val="22"/>
          <w:lang w:val="en-GB"/>
        </w:rPr>
        <w:t>tenders</w:t>
      </w:r>
      <w:r w:rsidRPr="00DF6237">
        <w:rPr>
          <w:sz w:val="22"/>
          <w:szCs w:val="22"/>
          <w:lang w:val="en-GB"/>
        </w:rPr>
        <w:t xml:space="preserve"> in which that person has participated </w:t>
      </w:r>
      <w:r w:rsidR="00CB759D" w:rsidRPr="00DF6237">
        <w:rPr>
          <w:sz w:val="22"/>
          <w:szCs w:val="22"/>
          <w:lang w:val="en-GB"/>
        </w:rPr>
        <w:t>will</w:t>
      </w:r>
      <w:r w:rsidRPr="00DF6237">
        <w:rPr>
          <w:sz w:val="22"/>
          <w:szCs w:val="22"/>
          <w:lang w:val="en-GB"/>
        </w:rPr>
        <w:t xml:space="preserve"> be excluded.</w:t>
      </w:r>
    </w:p>
    <w:p w14:paraId="7D2EC781" w14:textId="77777777" w:rsidR="00F31B63" w:rsidRDefault="00F31B63" w:rsidP="001A6777">
      <w:pPr>
        <w:ind w:left="426" w:hanging="426"/>
        <w:outlineLvl w:val="0"/>
        <w:rPr>
          <w:rStyle w:val="Strong"/>
          <w:sz w:val="22"/>
          <w:szCs w:val="22"/>
          <w:lang w:val="en-GB"/>
        </w:rPr>
      </w:pPr>
    </w:p>
    <w:p w14:paraId="7B54A5E6" w14:textId="319D5E13" w:rsidR="006F5FD0" w:rsidRPr="00B33EE6" w:rsidRDefault="006F5FD0" w:rsidP="001A6777">
      <w:pPr>
        <w:ind w:left="426" w:hanging="426"/>
        <w:outlineLvl w:val="0"/>
        <w:rPr>
          <w:sz w:val="22"/>
          <w:szCs w:val="22"/>
          <w:lang w:val="en-GB"/>
        </w:rPr>
      </w:pPr>
      <w:r w:rsidRPr="00B33EE6">
        <w:rPr>
          <w:rStyle w:val="Strong"/>
          <w:sz w:val="22"/>
          <w:szCs w:val="22"/>
          <w:lang w:val="en-GB"/>
        </w:rPr>
        <w:lastRenderedPageBreak/>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14:paraId="796D557F" w14:textId="275F7BB8" w:rsidR="006F5FD0"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w:t>
      </w:r>
      <w:proofErr w:type="gramStart"/>
      <w:r w:rsidRPr="00B33EE6">
        <w:rPr>
          <w:sz w:val="22"/>
          <w:szCs w:val="22"/>
          <w:lang w:val="en-GB"/>
        </w:rPr>
        <w:t>of</w:t>
      </w:r>
      <w:proofErr w:type="gramEnd"/>
      <w:r w:rsidRPr="00B33EE6">
        <w:rPr>
          <w:sz w:val="22"/>
          <w:szCs w:val="22"/>
          <w:lang w:val="en-GB"/>
        </w:rPr>
        <w:t xml:space="preserve">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bookmarkStart w:id="14" w:name="_Hlk169265704"/>
      <w:r w:rsidR="00414AE3" w:rsidRPr="00414AE3">
        <w:rPr>
          <w:sz w:val="22"/>
          <w:szCs w:val="22"/>
          <w:lang w:val="en-GB"/>
        </w:rPr>
        <w:t xml:space="preserve">Where the </w:t>
      </w:r>
      <w:r w:rsidR="00414AE3">
        <w:rPr>
          <w:sz w:val="22"/>
          <w:szCs w:val="22"/>
          <w:lang w:val="en-GB"/>
        </w:rPr>
        <w:t xml:space="preserve">tenderer </w:t>
      </w:r>
      <w:r w:rsidR="00414AE3" w:rsidRPr="00414AE3">
        <w:rPr>
          <w:sz w:val="22"/>
          <w:szCs w:val="22"/>
          <w:lang w:val="en-GB"/>
        </w:rPr>
        <w:t xml:space="preserve">intends to rely on capacity providing entities or subcontractor(s), he/she must provide the same declaration signed by this/these </w:t>
      </w:r>
      <w:proofErr w:type="gramStart"/>
      <w:r w:rsidR="00414AE3" w:rsidRPr="00414AE3">
        <w:rPr>
          <w:sz w:val="22"/>
          <w:szCs w:val="22"/>
          <w:lang w:val="en-GB"/>
        </w:rPr>
        <w:t>entity(</w:t>
      </w:r>
      <w:proofErr w:type="spellStart"/>
      <w:proofErr w:type="gramEnd"/>
      <w:r w:rsidR="00414AE3" w:rsidRPr="00414AE3">
        <w:rPr>
          <w:sz w:val="22"/>
          <w:szCs w:val="22"/>
          <w:lang w:val="en-GB"/>
        </w:rPr>
        <w:t>ies</w:t>
      </w:r>
      <w:proofErr w:type="spellEnd"/>
      <w:r w:rsidR="00414AE3" w:rsidRPr="00414AE3">
        <w:rPr>
          <w:sz w:val="22"/>
          <w:szCs w:val="22"/>
          <w:lang w:val="en-GB"/>
        </w:rPr>
        <w:t>).</w:t>
      </w:r>
    </w:p>
    <w:bookmarkEnd w:id="14"/>
    <w:p w14:paraId="7275ED88" w14:textId="1E0BA681" w:rsidR="0039147E" w:rsidRPr="00B33EE6" w:rsidRDefault="00C03AF5" w:rsidP="001A6777">
      <w:pPr>
        <w:pStyle w:val="Blockquote"/>
        <w:spacing w:after="240"/>
        <w:ind w:left="0" w:right="357"/>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B55A6D">
        <w:rPr>
          <w:rStyle w:val="FootnoteReference"/>
          <w:sz w:val="22"/>
          <w:szCs w:val="22"/>
          <w:lang w:val="en-GB"/>
        </w:rPr>
        <w:footnoteReference w:id="1"/>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543FFF05" w:rsidR="00E9047D" w:rsidRPr="00B33EE6" w:rsidRDefault="00601036" w:rsidP="001A6777">
      <w:pPr>
        <w:spacing w:after="360"/>
        <w:outlineLvl w:val="0"/>
        <w:rPr>
          <w:rStyle w:val="Emphasis"/>
          <w:i w:val="0"/>
          <w:sz w:val="22"/>
          <w:szCs w:val="22"/>
          <w:lang w:val="en-GB"/>
        </w:rPr>
      </w:pPr>
      <w:r>
        <w:rPr>
          <w:noProof/>
          <w:snapToGrid/>
          <w:sz w:val="22"/>
          <w:szCs w:val="22"/>
          <w:lang w:val="mk-MK" w:eastAsia="mk-MK"/>
        </w:rPr>
        <mc:AlternateContent>
          <mc:Choice Requires="wps">
            <w:drawing>
              <wp:anchor distT="0" distB="0" distL="114300" distR="114300" simplePos="0" relativeHeight="251657728" behindDoc="0" locked="0" layoutInCell="0" allowOverlap="1" wp14:anchorId="11F7E59B" wp14:editId="756C3BD3">
                <wp:simplePos x="0" y="0"/>
                <wp:positionH relativeFrom="column">
                  <wp:posOffset>19050</wp:posOffset>
                </wp:positionH>
                <wp:positionV relativeFrom="paragraph">
                  <wp:posOffset>364490</wp:posOffset>
                </wp:positionV>
                <wp:extent cx="5943600"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98F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7pt" to="46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" o:allowincell="f" strokecolor="#d4d4d4" strokeweight="1.75pt">
                <v:shadow on="t" origin="-.5,-.5" offset="0,-1pt"/>
              </v:line>
            </w:pict>
          </mc:Fallback>
        </mc:AlternateConten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3302E925" w:rsidR="006F5FD0" w:rsidRPr="00B33EE6" w:rsidRDefault="006F5FD0">
      <w:pPr>
        <w:keepNext/>
        <w:jc w:val="center"/>
        <w:rPr>
          <w:sz w:val="28"/>
          <w:szCs w:val="28"/>
          <w:lang w:val="en-GB"/>
        </w:rPr>
      </w:pPr>
      <w:r w:rsidRPr="00B33EE6">
        <w:rPr>
          <w:rStyle w:val="Strong"/>
          <w:sz w:val="28"/>
          <w:szCs w:val="28"/>
          <w:lang w:val="en-GB"/>
        </w:rPr>
        <w:t>PROVISIONAL TIMETABLE</w:t>
      </w:r>
    </w:p>
    <w:p w14:paraId="669BA67B" w14:textId="3FFF7450"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14:paraId="7C4EA8E0" w14:textId="0C8A1435" w:rsidR="006F5FD0" w:rsidRPr="00B33EE6" w:rsidRDefault="00D331F0" w:rsidP="001A6777">
      <w:pPr>
        <w:pStyle w:val="Blockquote"/>
        <w:ind w:left="426" w:hanging="426"/>
        <w:jc w:val="both"/>
        <w:rPr>
          <w:i/>
          <w:sz w:val="22"/>
          <w:szCs w:val="22"/>
          <w:lang w:val="en-GB"/>
        </w:rPr>
      </w:pPr>
      <w:r>
        <w:rPr>
          <w:rStyle w:val="Emphasis"/>
          <w:i w:val="0"/>
          <w:sz w:val="22"/>
          <w:szCs w:val="22"/>
          <w:lang w:val="en-GB"/>
        </w:rPr>
        <w:t>18.06</w:t>
      </w:r>
      <w:r w:rsidR="00DF6237">
        <w:rPr>
          <w:rStyle w:val="Emphasis"/>
          <w:i w:val="0"/>
          <w:sz w:val="22"/>
          <w:szCs w:val="22"/>
          <w:lang w:val="en-GB"/>
        </w:rPr>
        <w:t>.2025</w:t>
      </w:r>
    </w:p>
    <w:p w14:paraId="70B1A4AA" w14:textId="461DE58C" w:rsidR="006F5FD0" w:rsidRPr="00B33EE6" w:rsidRDefault="0008338B" w:rsidP="001A6777">
      <w:pPr>
        <w:ind w:left="426" w:hanging="426"/>
        <w:outlineLvl w:val="0"/>
        <w:rPr>
          <w:sz w:val="22"/>
          <w:szCs w:val="22"/>
          <w:lang w:val="en-GB"/>
        </w:rPr>
      </w:pPr>
      <w:r>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14:paraId="6A07015F" w14:textId="1417A1A2" w:rsidR="006F5FD0" w:rsidRDefault="00DF6237" w:rsidP="00DF6237">
      <w:pPr>
        <w:pStyle w:val="Blockquote"/>
        <w:ind w:left="0"/>
        <w:jc w:val="both"/>
        <w:rPr>
          <w:rStyle w:val="Emphasis"/>
          <w:i w:val="0"/>
          <w:sz w:val="22"/>
          <w:szCs w:val="22"/>
          <w:lang w:val="en-GB"/>
        </w:rPr>
      </w:pPr>
      <w:r>
        <w:rPr>
          <w:rStyle w:val="Emphasis"/>
          <w:i w:val="0"/>
          <w:sz w:val="22"/>
          <w:szCs w:val="22"/>
          <w:lang w:val="en-GB"/>
        </w:rPr>
        <w:t xml:space="preserve">The period for implementing the task is from the date when the Contract will be signed until the end of the project Cultural </w:t>
      </w:r>
      <w:r w:rsidR="00D72EDA">
        <w:rPr>
          <w:rStyle w:val="Emphasis"/>
          <w:i w:val="0"/>
          <w:sz w:val="22"/>
          <w:szCs w:val="22"/>
          <w:lang w:val="en-GB"/>
        </w:rPr>
        <w:t xml:space="preserve">Spaces for All. In case of project extension, the period of implementation of task should be extended.  </w:t>
      </w:r>
    </w:p>
    <w:p w14:paraId="15883D8A" w14:textId="77777777" w:rsidR="00D72EDA" w:rsidRPr="00B33EE6" w:rsidRDefault="00D72EDA" w:rsidP="00DF6237">
      <w:pPr>
        <w:pStyle w:val="Blockquote"/>
        <w:ind w:left="0"/>
        <w:jc w:val="both"/>
        <w:rPr>
          <w:i/>
          <w:sz w:val="22"/>
          <w:szCs w:val="22"/>
          <w:lang w:val="en-GB"/>
        </w:rPr>
      </w:pPr>
    </w:p>
    <w:p w14:paraId="29CC7DD8" w14:textId="021599F8" w:rsidR="006F5FD0" w:rsidRPr="00B33EE6" w:rsidRDefault="00601036">
      <w:pPr>
        <w:rPr>
          <w:sz w:val="22"/>
          <w:szCs w:val="22"/>
          <w:lang w:val="en-GB"/>
        </w:rPr>
      </w:pPr>
      <w:r>
        <w:rPr>
          <w:noProof/>
          <w:snapToGrid/>
          <w:sz w:val="22"/>
          <w:szCs w:val="22"/>
          <w:lang w:val="mk-MK" w:eastAsia="mk-MK"/>
        </w:rPr>
        <mc:AlternateContent>
          <mc:Choice Requires="wps">
            <w:drawing>
              <wp:anchor distT="0" distB="0" distL="114300" distR="114300" simplePos="0" relativeHeight="251658752" behindDoc="0" locked="0" layoutInCell="0" allowOverlap="1" wp14:anchorId="6E3015B7" wp14:editId="047470BC">
                <wp:simplePos x="0" y="0"/>
                <wp:positionH relativeFrom="column">
                  <wp:posOffset>0</wp:posOffset>
                </wp:positionH>
                <wp:positionV relativeFrom="paragraph">
                  <wp:posOffset>238125</wp:posOffset>
                </wp:positionV>
                <wp:extent cx="5943600"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F3D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VQ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" o:allowincell="f" strokecolor="#d4d4d4" strokeweight="1.75pt">
                <v:shadow on="t" origin="-.5,-.5" offset="0,-1pt"/>
              </v:line>
            </w:pict>
          </mc:Fallback>
        </mc:AlternateContent>
      </w:r>
    </w:p>
    <w:p w14:paraId="4F2F86EF" w14:textId="77777777" w:rsidR="00D72EDA" w:rsidRDefault="00D72EDA" w:rsidP="001A6777">
      <w:pPr>
        <w:spacing w:after="240"/>
        <w:jc w:val="center"/>
        <w:rPr>
          <w:rStyle w:val="Strong"/>
          <w:sz w:val="28"/>
          <w:szCs w:val="28"/>
          <w:lang w:val="en-GB"/>
        </w:rPr>
      </w:pPr>
    </w:p>
    <w:p w14:paraId="25048343" w14:textId="3E9BBD42" w:rsidR="006F5FD0" w:rsidRPr="00B33EE6" w:rsidRDefault="00D72EDA" w:rsidP="001A6777">
      <w:pPr>
        <w:spacing w:after="240"/>
        <w:jc w:val="center"/>
        <w:rPr>
          <w:sz w:val="28"/>
          <w:szCs w:val="28"/>
          <w:lang w:val="en-GB"/>
        </w:rPr>
      </w:pPr>
      <w:r>
        <w:rPr>
          <w:rStyle w:val="Strong"/>
          <w:sz w:val="28"/>
          <w:szCs w:val="28"/>
          <w:lang w:val="en-GB"/>
        </w:rPr>
        <w:t>S</w:t>
      </w:r>
      <w:r w:rsidR="006F5FD0" w:rsidRPr="00B33EE6">
        <w:rPr>
          <w:rStyle w:val="Strong"/>
          <w:sz w:val="28"/>
          <w:szCs w:val="28"/>
          <w:lang w:val="en-GB"/>
        </w:rPr>
        <w:t>ELECTION AND AWARD CRITERIA</w:t>
      </w:r>
    </w:p>
    <w:p w14:paraId="392C793B" w14:textId="37D53532"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6CB7A2FF" w14:textId="77777777"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14:paraId="128F4675" w14:textId="77777777" w:rsidR="00F31B63"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w:t>
      </w:r>
    </w:p>
    <w:p w14:paraId="43ED9AAD" w14:textId="77777777" w:rsidR="00F31B63" w:rsidRDefault="00F31B63" w:rsidP="001A6777">
      <w:pPr>
        <w:widowControl/>
        <w:spacing w:before="240" w:after="0"/>
        <w:jc w:val="both"/>
        <w:rPr>
          <w:sz w:val="22"/>
          <w:szCs w:val="22"/>
          <w:lang w:val="en-GB"/>
        </w:rPr>
      </w:pPr>
    </w:p>
    <w:p w14:paraId="5BF50C91" w14:textId="0234F026" w:rsidR="00215403" w:rsidRPr="00AE0634" w:rsidRDefault="00215403" w:rsidP="001A6777">
      <w:pPr>
        <w:widowControl/>
        <w:spacing w:before="240" w:after="0"/>
        <w:jc w:val="both"/>
        <w:rPr>
          <w:sz w:val="22"/>
          <w:szCs w:val="22"/>
          <w:lang w:val="en-GB"/>
        </w:rPr>
      </w:pPr>
      <w:proofErr w:type="gramStart"/>
      <w:r w:rsidRPr="00AE0634">
        <w:rPr>
          <w:sz w:val="22"/>
          <w:szCs w:val="22"/>
          <w:lang w:val="en-GB"/>
        </w:rPr>
        <w:lastRenderedPageBreak/>
        <w:t>the</w:t>
      </w:r>
      <w:proofErr w:type="gramEnd"/>
      <w:r w:rsidRPr="00AE0634">
        <w:rPr>
          <w:sz w:val="22"/>
          <w:szCs w:val="22"/>
          <w:lang w:val="en-GB"/>
        </w:rPr>
        <w:t xml:space="preserv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1A6777">
      <w:pPr>
        <w:widowControl/>
        <w:spacing w:before="240" w:after="0"/>
        <w:ind w:right="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351B547B"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14:paraId="7396831F" w14:textId="77777777" w:rsidR="0068424D" w:rsidRPr="0068424D" w:rsidRDefault="004916FF" w:rsidP="0068424D">
      <w:pPr>
        <w:pStyle w:val="Blockquote"/>
        <w:ind w:left="0" w:right="26"/>
        <w:jc w:val="both"/>
        <w:rPr>
          <w:sz w:val="22"/>
          <w:szCs w:val="22"/>
          <w:lang w:val="en-GB"/>
        </w:rPr>
      </w:pPr>
      <w:bookmarkStart w:id="15" w:name="_Hlk169266975"/>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r w:rsidR="0068424D">
        <w:rPr>
          <w:sz w:val="22"/>
          <w:szCs w:val="22"/>
          <w:lang w:val="en-GB"/>
        </w:rPr>
        <w:t xml:space="preserve"> </w:t>
      </w:r>
      <w:r w:rsidR="0068424D" w:rsidRPr="0068424D">
        <w:rPr>
          <w:sz w:val="22"/>
          <w:szCs w:val="22"/>
          <w:lang w:val="en-GB"/>
        </w:rPr>
        <w:t>This is also applicable concerning the previous experience of experts required under a fee-based service contract.</w:t>
      </w:r>
    </w:p>
    <w:p w14:paraId="6408820F" w14:textId="58D0014D" w:rsidR="004916FF" w:rsidRPr="00D72EDA" w:rsidRDefault="00094707" w:rsidP="001A6777">
      <w:pPr>
        <w:widowControl/>
        <w:spacing w:before="120" w:after="120"/>
        <w:ind w:right="26"/>
        <w:jc w:val="both"/>
        <w:outlineLvl w:val="3"/>
        <w:rPr>
          <w:sz w:val="22"/>
          <w:szCs w:val="22"/>
          <w:lang w:val="en-GB"/>
        </w:rPr>
      </w:pPr>
      <w:bookmarkStart w:id="16" w:name="_Hlk169267443"/>
      <w:bookmarkEnd w:id="15"/>
      <w:r w:rsidRPr="00D72EDA">
        <w:rPr>
          <w:sz w:val="22"/>
          <w:szCs w:val="22"/>
          <w:lang w:val="en-GB"/>
        </w:rPr>
        <w:t>The selection criteria for each tenderer are as follows:</w:t>
      </w:r>
    </w:p>
    <w:bookmarkEnd w:id="16"/>
    <w:p w14:paraId="53A16187" w14:textId="52EABE0E" w:rsidR="006F5FD0" w:rsidRPr="00B33EE6" w:rsidRDefault="00571687" w:rsidP="001A6777">
      <w:pPr>
        <w:pStyle w:val="Blockquote"/>
        <w:ind w:left="284" w:right="26" w:hanging="284"/>
        <w:jc w:val="both"/>
        <w:rPr>
          <w:sz w:val="22"/>
          <w:szCs w:val="22"/>
          <w:lang w:val="en-GB"/>
        </w:rPr>
      </w:pPr>
      <w:r w:rsidRPr="001A6777">
        <w:rPr>
          <w:b/>
          <w:sz w:val="22"/>
          <w:szCs w:val="22"/>
          <w:lang w:val="en-GB"/>
        </w:rPr>
        <w:t>1)</w:t>
      </w:r>
      <w:r w:rsidRPr="001A6777">
        <w:rPr>
          <w:b/>
          <w:sz w:val="22"/>
          <w:szCs w:val="22"/>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w:t>
      </w:r>
      <w:r w:rsidR="006751D2" w:rsidRPr="001A6777">
        <w:rPr>
          <w:b/>
          <w:bCs/>
          <w:sz w:val="22"/>
          <w:szCs w:val="22"/>
          <w:lang w:val="en-GB"/>
        </w:rPr>
        <w:t>the last three years for which accounts have been closed.</w:t>
      </w:r>
    </w:p>
    <w:p w14:paraId="68DB071F" w14:textId="77777777" w:rsidR="00044DC8" w:rsidRDefault="00044DC8" w:rsidP="00044DC8">
      <w:pPr>
        <w:spacing w:before="0" w:after="120" w:line="240" w:lineRule="atLeast"/>
        <w:ind w:left="284" w:firstLine="436"/>
        <w:rPr>
          <w:b/>
          <w:sz w:val="22"/>
          <w:szCs w:val="22"/>
          <w:lang w:val="en-GB"/>
        </w:rPr>
      </w:pPr>
      <w:r w:rsidRPr="00A35829">
        <w:rPr>
          <w:b/>
          <w:sz w:val="22"/>
          <w:szCs w:val="22"/>
          <w:lang w:val="en-GB"/>
        </w:rPr>
        <w:t xml:space="preserve">Criterion 1: </w:t>
      </w:r>
      <w:r>
        <w:rPr>
          <w:b/>
          <w:sz w:val="22"/>
          <w:szCs w:val="22"/>
          <w:lang w:val="en-GB"/>
        </w:rPr>
        <w:t>average annual turnover</w:t>
      </w:r>
    </w:p>
    <w:p w14:paraId="4DA533DF" w14:textId="692FA05C" w:rsidR="00044DC8" w:rsidRDefault="00044DC8" w:rsidP="00044DC8">
      <w:pPr>
        <w:spacing w:after="120"/>
        <w:ind w:left="720"/>
        <w:jc w:val="both"/>
        <w:rPr>
          <w:lang w:val="mk-MK"/>
        </w:rPr>
      </w:pPr>
      <w:r>
        <w:rPr>
          <w:sz w:val="22"/>
          <w:szCs w:val="22"/>
          <w:lang w:val="en-GB"/>
        </w:rPr>
        <w:t>T</w:t>
      </w:r>
      <w:r w:rsidRPr="00DC30B4">
        <w:rPr>
          <w:sz w:val="22"/>
          <w:szCs w:val="22"/>
          <w:lang w:val="en-GB"/>
        </w:rPr>
        <w:t>he tenderer</w:t>
      </w:r>
      <w:r>
        <w:rPr>
          <w:sz w:val="22"/>
          <w:szCs w:val="22"/>
          <w:lang w:val="en-GB"/>
        </w:rPr>
        <w:t>’s</w:t>
      </w:r>
      <w:r w:rsidRPr="00DC30B4">
        <w:rPr>
          <w:sz w:val="22"/>
          <w:szCs w:val="22"/>
          <w:lang w:val="en-GB"/>
        </w:rPr>
        <w:t xml:space="preserve"> </w:t>
      </w:r>
      <w:r w:rsidRPr="002D18CF">
        <w:rPr>
          <w:sz w:val="22"/>
          <w:szCs w:val="22"/>
          <w:lang w:val="en-GB"/>
        </w:rPr>
        <w:t>average annual turnover of</w:t>
      </w:r>
      <w:r>
        <w:rPr>
          <w:sz w:val="22"/>
          <w:szCs w:val="22"/>
          <w:lang w:val="en-GB"/>
        </w:rPr>
        <w:t xml:space="preserve"> the</w:t>
      </w:r>
      <w:r w:rsidRPr="002D18CF">
        <w:rPr>
          <w:sz w:val="22"/>
          <w:szCs w:val="22"/>
          <w:lang w:val="en-GB"/>
        </w:rPr>
        <w:t xml:space="preserve"> </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r w:rsidR="00D331F0">
        <w:rPr>
          <w:b/>
          <w:bCs/>
          <w:sz w:val="22"/>
          <w:szCs w:val="22"/>
          <w:lang w:val="en-GB"/>
        </w:rPr>
        <w:t>5.000</w:t>
      </w:r>
      <w:r w:rsidRPr="00EC4D95">
        <w:rPr>
          <w:b/>
          <w:bCs/>
          <w:sz w:val="22"/>
          <w:szCs w:val="22"/>
          <w:lang w:val="en-GB"/>
        </w:rPr>
        <w:t xml:space="preserve"> </w:t>
      </w:r>
      <w:r w:rsidRPr="00EC4D95">
        <w:rPr>
          <w:b/>
          <w:sz w:val="22"/>
          <w:szCs w:val="22"/>
          <w:lang w:val="en-GB"/>
        </w:rPr>
        <w:t>EUR</w:t>
      </w:r>
      <w:r w:rsidRPr="00A90055">
        <w:rPr>
          <w:lang w:val="mk-MK"/>
        </w:rPr>
        <w:t xml:space="preserve"> </w:t>
      </w:r>
    </w:p>
    <w:p w14:paraId="195C8042" w14:textId="1E1835A7" w:rsidR="00BE08EC"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1A6777">
        <w:rPr>
          <w:bCs/>
          <w:sz w:val="22"/>
          <w:szCs w:val="22"/>
          <w:lang w:val="en-GB"/>
        </w:rPr>
        <w:t xml:space="preserve"> </w:t>
      </w:r>
      <w:r w:rsidR="00A85E8A" w:rsidRPr="001A6777">
        <w:rPr>
          <w:bCs/>
          <w:sz w:val="22"/>
          <w:szCs w:val="22"/>
          <w:lang w:val="en-GB"/>
        </w:rPr>
        <w:t>(</w:t>
      </w:r>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r w:rsidR="00661E54">
        <w:rPr>
          <w:sz w:val="22"/>
          <w:szCs w:val="22"/>
          <w:lang w:val="en-GB"/>
        </w:rPr>
        <w:t xml:space="preserve"> </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14:paraId="1FBF8D17" w14:textId="64B3DC22" w:rsidR="00661E54" w:rsidRPr="002D18CF" w:rsidRDefault="00661E54" w:rsidP="001A6777">
      <w:pPr>
        <w:pStyle w:val="Blockquote"/>
        <w:numPr>
          <w:ilvl w:val="0"/>
          <w:numId w:val="34"/>
        </w:numPr>
        <w:tabs>
          <w:tab w:val="clear" w:pos="360"/>
        </w:tabs>
        <w:spacing w:before="0" w:after="120" w:line="240" w:lineRule="atLeast"/>
        <w:ind w:left="720" w:right="26"/>
        <w:jc w:val="both"/>
        <w:rPr>
          <w:sz w:val="22"/>
          <w:szCs w:val="22"/>
          <w:lang w:val="en-IE"/>
        </w:rPr>
      </w:pPr>
      <w:r w:rsidRPr="002D18CF">
        <w:rPr>
          <w:b/>
          <w:bCs/>
          <w:sz w:val="22"/>
          <w:szCs w:val="22"/>
          <w:lang w:val="en-IE"/>
        </w:rPr>
        <w:t xml:space="preserve">Criterion </w:t>
      </w:r>
      <w:r>
        <w:rPr>
          <w:b/>
          <w:bCs/>
          <w:sz w:val="22"/>
          <w:szCs w:val="22"/>
          <w:lang w:val="en-IE"/>
        </w:rPr>
        <w:t>1</w:t>
      </w:r>
      <w:r w:rsidRPr="002D18CF">
        <w:rPr>
          <w:b/>
          <w:bCs/>
          <w:sz w:val="22"/>
          <w:szCs w:val="22"/>
          <w:lang w:val="en-IE"/>
        </w:rPr>
        <w:t>:</w:t>
      </w:r>
      <w:r w:rsidRPr="002D18CF">
        <w:rPr>
          <w:sz w:val="22"/>
          <w:szCs w:val="22"/>
          <w:lang w:val="en-IE"/>
        </w:rPr>
        <w:t xml:space="preserve"> </w:t>
      </w:r>
      <w:r w:rsidRPr="00DC1FA3">
        <w:rPr>
          <w:sz w:val="22"/>
          <w:szCs w:val="22"/>
          <w:lang w:val="en-GB"/>
        </w:rPr>
        <w:t xml:space="preserve">the </w:t>
      </w:r>
      <w:r>
        <w:rPr>
          <w:sz w:val="22"/>
          <w:szCs w:val="22"/>
          <w:lang w:val="en-GB"/>
        </w:rPr>
        <w:t xml:space="preserve">tenderer has, during the current year and the previous two years, on average, </w:t>
      </w:r>
      <w:r w:rsidRPr="00324440">
        <w:rPr>
          <w:sz w:val="22"/>
          <w:szCs w:val="22"/>
          <w:lang w:val="en-GB"/>
        </w:rPr>
        <w:t>at least:</w:t>
      </w:r>
      <w:r>
        <w:rPr>
          <w:sz w:val="22"/>
          <w:szCs w:val="22"/>
          <w:lang w:val="en-GB"/>
        </w:rPr>
        <w:t xml:space="preserve"> </w:t>
      </w:r>
      <w:r w:rsidR="00D331F0">
        <w:rPr>
          <w:sz w:val="22"/>
          <w:szCs w:val="22"/>
          <w:lang w:val="en-GB"/>
        </w:rPr>
        <w:t>2</w:t>
      </w:r>
      <w:r w:rsidR="00CF386A">
        <w:rPr>
          <w:sz w:val="22"/>
          <w:szCs w:val="22"/>
          <w:lang w:val="en-GB"/>
        </w:rPr>
        <w:t xml:space="preserve"> (</w:t>
      </w:r>
      <w:r w:rsidR="00601036">
        <w:rPr>
          <w:sz w:val="22"/>
          <w:szCs w:val="22"/>
          <w:lang w:val="en-GB"/>
        </w:rPr>
        <w:t>t</w:t>
      </w:r>
      <w:r w:rsidR="00D331F0">
        <w:rPr>
          <w:sz w:val="22"/>
          <w:szCs w:val="22"/>
          <w:lang w:val="en-GB"/>
        </w:rPr>
        <w:t>wo)</w:t>
      </w:r>
      <w:r w:rsidR="00CF386A">
        <w:rPr>
          <w:sz w:val="22"/>
          <w:szCs w:val="22"/>
          <w:lang w:val="en-GB"/>
        </w:rPr>
        <w:t xml:space="preserve"> </w:t>
      </w:r>
      <w:r w:rsidRPr="002D18CF">
        <w:rPr>
          <w:sz w:val="22"/>
          <w:szCs w:val="22"/>
          <w:lang w:val="en-GB"/>
        </w:rPr>
        <w:t>personnel</w:t>
      </w:r>
      <w:r>
        <w:rPr>
          <w:sz w:val="22"/>
          <w:szCs w:val="22"/>
          <w:lang w:val="en-GB"/>
        </w:rPr>
        <w:t xml:space="preserve"> </w:t>
      </w:r>
      <w:r w:rsidRPr="002D18CF">
        <w:rPr>
          <w:sz w:val="22"/>
          <w:szCs w:val="22"/>
          <w:lang w:val="en-GB"/>
        </w:rPr>
        <w:t xml:space="preserve">directly employed or otherwise legally contracted on a permanent </w:t>
      </w:r>
      <w:r>
        <w:rPr>
          <w:sz w:val="22"/>
          <w:szCs w:val="22"/>
          <w:lang w:val="en-GB"/>
        </w:rPr>
        <w:t>or</w:t>
      </w:r>
      <w:r w:rsidRPr="002D18CF">
        <w:rPr>
          <w:sz w:val="22"/>
          <w:szCs w:val="22"/>
          <w:lang w:val="en-GB"/>
        </w:rPr>
        <w:t xml:space="preserve"> non-permanent</w:t>
      </w:r>
      <w:r>
        <w:rPr>
          <w:sz w:val="22"/>
          <w:szCs w:val="22"/>
          <w:lang w:val="en-GB"/>
        </w:rPr>
        <w:t xml:space="preserve"> basis</w:t>
      </w:r>
      <w:r w:rsidRPr="002D18CF">
        <w:rPr>
          <w:sz w:val="22"/>
          <w:szCs w:val="22"/>
          <w:lang w:val="en-GB"/>
        </w:rPr>
        <w:t xml:space="preserve"> </w:t>
      </w:r>
      <w:r>
        <w:rPr>
          <w:sz w:val="22"/>
          <w:szCs w:val="22"/>
          <w:lang w:val="en-GB"/>
        </w:rPr>
        <w:t>in</w:t>
      </w:r>
      <w:r w:rsidRPr="002B7D74">
        <w:rPr>
          <w:sz w:val="22"/>
          <w:szCs w:val="22"/>
        </w:rPr>
        <w:t xml:space="preserve"> </w:t>
      </w:r>
      <w:r>
        <w:rPr>
          <w:sz w:val="22"/>
          <w:szCs w:val="22"/>
        </w:rPr>
        <w:t xml:space="preserve">areas of </w:t>
      </w:r>
      <w:r w:rsidRPr="00EB4554">
        <w:rPr>
          <w:sz w:val="22"/>
          <w:szCs w:val="22"/>
        </w:rPr>
        <w:t>specia</w:t>
      </w:r>
      <w:r>
        <w:rPr>
          <w:sz w:val="22"/>
          <w:szCs w:val="22"/>
        </w:rPr>
        <w:t>li</w:t>
      </w:r>
      <w:r w:rsidRPr="00EB4554">
        <w:rPr>
          <w:sz w:val="22"/>
          <w:szCs w:val="22"/>
        </w:rPr>
        <w:t>s</w:t>
      </w:r>
      <w:r>
        <w:rPr>
          <w:sz w:val="22"/>
          <w:szCs w:val="22"/>
        </w:rPr>
        <w:t>t</w:t>
      </w:r>
      <w:r w:rsidRPr="00EB4554">
        <w:rPr>
          <w:sz w:val="22"/>
          <w:szCs w:val="22"/>
        </w:rPr>
        <w:t xml:space="preserve"> </w:t>
      </w:r>
      <w:r>
        <w:rPr>
          <w:sz w:val="22"/>
          <w:szCs w:val="22"/>
        </w:rPr>
        <w:t xml:space="preserve">knowledge </w:t>
      </w:r>
      <w:r w:rsidRPr="00EB4554">
        <w:rPr>
          <w:sz w:val="22"/>
          <w:szCs w:val="22"/>
        </w:rPr>
        <w:t>related to this contract</w:t>
      </w:r>
      <w:r>
        <w:rPr>
          <w:sz w:val="22"/>
          <w:szCs w:val="22"/>
        </w:rPr>
        <w:t>.</w:t>
      </w:r>
    </w:p>
    <w:p w14:paraId="129471B7" w14:textId="2CCF1E3A" w:rsidR="00661E54" w:rsidRPr="00CF386A" w:rsidRDefault="00661E54" w:rsidP="001A6777">
      <w:pPr>
        <w:pStyle w:val="Blockquote"/>
        <w:numPr>
          <w:ilvl w:val="0"/>
          <w:numId w:val="34"/>
        </w:numPr>
        <w:tabs>
          <w:tab w:val="clear" w:pos="360"/>
        </w:tabs>
        <w:spacing w:before="0" w:after="120" w:line="240" w:lineRule="atLeast"/>
        <w:ind w:left="720" w:right="26"/>
        <w:jc w:val="both"/>
        <w:rPr>
          <w:color w:val="000000"/>
          <w:sz w:val="22"/>
          <w:szCs w:val="22"/>
          <w:lang w:val="en-GB"/>
        </w:rPr>
      </w:pPr>
      <w:r w:rsidRPr="00DC1FA3">
        <w:rPr>
          <w:b/>
          <w:bCs/>
          <w:sz w:val="22"/>
          <w:szCs w:val="22"/>
          <w:lang w:val="en-IE"/>
        </w:rPr>
        <w:t xml:space="preserve">Criterion </w:t>
      </w:r>
      <w:r>
        <w:rPr>
          <w:b/>
          <w:bCs/>
          <w:sz w:val="22"/>
          <w:szCs w:val="22"/>
          <w:lang w:val="en-IE"/>
        </w:rPr>
        <w:t xml:space="preserve">2: </w:t>
      </w:r>
      <w:r w:rsidRPr="00BB4780">
        <w:rPr>
          <w:sz w:val="22"/>
          <w:szCs w:val="22"/>
          <w:lang w:val="en-GB"/>
        </w:rPr>
        <w:t xml:space="preserve">the </w:t>
      </w:r>
      <w:r>
        <w:rPr>
          <w:sz w:val="22"/>
          <w:szCs w:val="22"/>
          <w:lang w:val="en-GB"/>
        </w:rPr>
        <w:t xml:space="preserve">tenderer </w:t>
      </w:r>
      <w:r w:rsidRPr="00661E54">
        <w:rPr>
          <w:color w:val="000000"/>
          <w:sz w:val="22"/>
          <w:szCs w:val="22"/>
          <w:lang w:val="en-IE"/>
        </w:rPr>
        <w:t xml:space="preserve">is not subject to professional conflicting interests which may negatively affect contract performance. </w:t>
      </w:r>
      <w:r w:rsidRPr="00BC5EA0">
        <w:rPr>
          <w:sz w:val="22"/>
          <w:szCs w:val="22"/>
          <w:lang w:val="en-GB"/>
        </w:rPr>
        <w:t xml:space="preserve">The presence of </w:t>
      </w:r>
      <w:r>
        <w:rPr>
          <w:sz w:val="22"/>
          <w:szCs w:val="22"/>
          <w:lang w:val="en-GB"/>
        </w:rPr>
        <w:t xml:space="preserve">professional </w:t>
      </w:r>
      <w:r w:rsidRPr="00BC5EA0">
        <w:rPr>
          <w:sz w:val="22"/>
          <w:szCs w:val="22"/>
          <w:lang w:val="en-GB"/>
        </w:rPr>
        <w:t xml:space="preserve">conflicting interests shall be examined on </w:t>
      </w:r>
      <w:r>
        <w:rPr>
          <w:sz w:val="22"/>
          <w:szCs w:val="22"/>
          <w:lang w:val="en-GB"/>
        </w:rPr>
        <w:t xml:space="preserve">the basis of </w:t>
      </w:r>
      <w:r w:rsidRPr="00BC5EA0">
        <w:rPr>
          <w:sz w:val="22"/>
          <w:szCs w:val="22"/>
          <w:lang w:val="en-GB"/>
        </w:rPr>
        <w:t xml:space="preserve">the statements made through the Declarations on Honour and, where applicable, the </w:t>
      </w:r>
      <w:r>
        <w:rPr>
          <w:sz w:val="22"/>
          <w:szCs w:val="22"/>
          <w:lang w:val="en-GB"/>
        </w:rPr>
        <w:t>statements and other documents submitted.</w:t>
      </w:r>
      <w:r w:rsidRPr="00661E54">
        <w:rPr>
          <w:color w:val="000000"/>
          <w:sz w:val="22"/>
          <w:szCs w:val="22"/>
          <w:lang w:val="en-IE"/>
        </w:rPr>
        <w:t xml:space="preserve"> </w:t>
      </w:r>
    </w:p>
    <w:p w14:paraId="2FF60C3F" w14:textId="46B696E0" w:rsidR="00CF386A" w:rsidRDefault="00CF386A" w:rsidP="00CF386A">
      <w:pPr>
        <w:pStyle w:val="Blockquote"/>
        <w:spacing w:before="0" w:after="120" w:line="240" w:lineRule="atLeast"/>
        <w:ind w:left="720" w:right="26"/>
        <w:jc w:val="both"/>
        <w:rPr>
          <w:color w:val="000000"/>
          <w:sz w:val="22"/>
          <w:szCs w:val="22"/>
          <w:lang w:val="en-GB"/>
        </w:rPr>
      </w:pPr>
    </w:p>
    <w:p w14:paraId="65C6DE7F" w14:textId="42ECBE25" w:rsidR="00F31B63" w:rsidRDefault="00F31B63" w:rsidP="00CF386A">
      <w:pPr>
        <w:pStyle w:val="Blockquote"/>
        <w:spacing w:before="0" w:after="120" w:line="240" w:lineRule="atLeast"/>
        <w:ind w:left="720" w:right="26"/>
        <w:jc w:val="both"/>
        <w:rPr>
          <w:color w:val="000000"/>
          <w:sz w:val="22"/>
          <w:szCs w:val="22"/>
          <w:lang w:val="en-GB"/>
        </w:rPr>
      </w:pPr>
    </w:p>
    <w:p w14:paraId="0F476B82" w14:textId="5903EFAA" w:rsidR="00F31B63" w:rsidRDefault="00F31B63" w:rsidP="00CF386A">
      <w:pPr>
        <w:pStyle w:val="Blockquote"/>
        <w:spacing w:before="0" w:after="120" w:line="240" w:lineRule="atLeast"/>
        <w:ind w:left="720" w:right="26"/>
        <w:jc w:val="both"/>
        <w:rPr>
          <w:color w:val="000000"/>
          <w:sz w:val="22"/>
          <w:szCs w:val="22"/>
          <w:lang w:val="en-GB"/>
        </w:rPr>
      </w:pPr>
    </w:p>
    <w:p w14:paraId="070E4519" w14:textId="4355DFDD" w:rsidR="00F31B63" w:rsidRDefault="00F31B63" w:rsidP="00CF386A">
      <w:pPr>
        <w:pStyle w:val="Blockquote"/>
        <w:spacing w:before="0" w:after="120" w:line="240" w:lineRule="atLeast"/>
        <w:ind w:left="720" w:right="26"/>
        <w:jc w:val="both"/>
        <w:rPr>
          <w:color w:val="000000"/>
          <w:sz w:val="22"/>
          <w:szCs w:val="22"/>
          <w:lang w:val="en-GB"/>
        </w:rPr>
      </w:pPr>
    </w:p>
    <w:p w14:paraId="5079F282" w14:textId="77777777" w:rsidR="00F31B63" w:rsidRDefault="00F31B63" w:rsidP="00CF386A">
      <w:pPr>
        <w:pStyle w:val="Blockquote"/>
        <w:spacing w:before="0" w:after="120" w:line="240" w:lineRule="atLeast"/>
        <w:ind w:left="720" w:right="26"/>
        <w:jc w:val="both"/>
        <w:rPr>
          <w:color w:val="000000"/>
          <w:sz w:val="22"/>
          <w:szCs w:val="22"/>
          <w:lang w:val="en-GB"/>
        </w:rPr>
      </w:pPr>
    </w:p>
    <w:p w14:paraId="26E02122" w14:textId="77777777" w:rsidR="00F31B63" w:rsidRPr="00661E54" w:rsidRDefault="00F31B63" w:rsidP="00CF386A">
      <w:pPr>
        <w:pStyle w:val="Blockquote"/>
        <w:spacing w:before="0" w:after="120" w:line="240" w:lineRule="atLeast"/>
        <w:ind w:left="720" w:right="26"/>
        <w:jc w:val="both"/>
        <w:rPr>
          <w:color w:val="000000"/>
          <w:sz w:val="22"/>
          <w:szCs w:val="22"/>
          <w:lang w:val="en-GB"/>
        </w:rPr>
      </w:pPr>
    </w:p>
    <w:p w14:paraId="05E75179" w14:textId="258E1EDC"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lastRenderedPageBreak/>
        <w:t>3)</w:t>
      </w:r>
      <w:r w:rsidRPr="001A6777">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14:paraId="49577ACA" w14:textId="77777777"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7" w:name="_Hlk160467923"/>
    </w:p>
    <w:p w14:paraId="3C0E733F" w14:textId="6D199F5C" w:rsidR="001A4F1E" w:rsidRPr="004D35E9"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4D35E9">
        <w:rPr>
          <w:sz w:val="22"/>
          <w:szCs w:val="22"/>
          <w:lang w:val="en-GB"/>
        </w:rPr>
        <w:t xml:space="preserve">The candidate has completed services under at least </w:t>
      </w:r>
      <w:r w:rsidR="00D331F0">
        <w:rPr>
          <w:b/>
          <w:bCs/>
          <w:sz w:val="22"/>
          <w:szCs w:val="22"/>
          <w:lang w:val="en-GB"/>
        </w:rPr>
        <w:t>2</w:t>
      </w:r>
      <w:r w:rsidRPr="004D35E9">
        <w:rPr>
          <w:b/>
          <w:bCs/>
          <w:sz w:val="22"/>
          <w:szCs w:val="22"/>
          <w:lang w:val="en-GB"/>
        </w:rPr>
        <w:t xml:space="preserve"> contract</w:t>
      </w:r>
      <w:r w:rsidR="00D331F0">
        <w:rPr>
          <w:b/>
          <w:bCs/>
          <w:sz w:val="22"/>
          <w:szCs w:val="22"/>
          <w:lang w:val="en-GB"/>
        </w:rPr>
        <w:t>s</w:t>
      </w:r>
      <w:r w:rsidRPr="004D35E9">
        <w:rPr>
          <w:b/>
          <w:bCs/>
          <w:sz w:val="22"/>
          <w:szCs w:val="22"/>
          <w:lang w:val="en-GB"/>
        </w:rPr>
        <w:t xml:space="preserve"> </w:t>
      </w:r>
      <w:r w:rsidRPr="004D35E9">
        <w:rPr>
          <w:sz w:val="22"/>
          <w:szCs w:val="22"/>
          <w:lang w:val="en-GB"/>
        </w:rPr>
        <w:t xml:space="preserve">implemented at any moment during the </w:t>
      </w:r>
      <w:proofErr w:type="gramStart"/>
      <w:r w:rsidR="00601036" w:rsidRPr="004D35E9">
        <w:rPr>
          <w:sz w:val="22"/>
          <w:szCs w:val="22"/>
          <w:lang w:val="en-GB"/>
        </w:rPr>
        <w:t xml:space="preserve">last </w:t>
      </w:r>
      <w:r w:rsidRPr="004D35E9">
        <w:rPr>
          <w:sz w:val="22"/>
          <w:szCs w:val="22"/>
          <w:lang w:val="en-GB"/>
        </w:rPr>
        <w:t xml:space="preserve"> </w:t>
      </w:r>
      <w:r w:rsidRPr="004D35E9">
        <w:rPr>
          <w:b/>
          <w:bCs/>
          <w:sz w:val="22"/>
          <w:szCs w:val="22"/>
          <w:lang w:val="en-GB"/>
        </w:rPr>
        <w:t>four</w:t>
      </w:r>
      <w:proofErr w:type="gramEnd"/>
      <w:r w:rsidRPr="004D35E9">
        <w:rPr>
          <w:b/>
          <w:bCs/>
          <w:sz w:val="22"/>
          <w:szCs w:val="22"/>
          <w:lang w:val="en-GB"/>
        </w:rPr>
        <w:t xml:space="preserve"> years</w:t>
      </w:r>
      <w:r w:rsidRPr="004D35E9">
        <w:rPr>
          <w:sz w:val="22"/>
          <w:szCs w:val="22"/>
          <w:lang w:val="en-GB"/>
        </w:rPr>
        <w:t xml:space="preserve"> before submission deadline.</w:t>
      </w:r>
    </w:p>
    <w:p w14:paraId="116805E4" w14:textId="12F2506E" w:rsidR="001A4F1E"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4D35E9">
        <w:rPr>
          <w:sz w:val="22"/>
          <w:szCs w:val="22"/>
          <w:lang w:val="en-GB"/>
        </w:rPr>
        <w:t>For each contract,</w:t>
      </w:r>
      <w:r w:rsidRPr="004D35E9">
        <w:rPr>
          <w:b/>
          <w:bCs/>
          <w:sz w:val="22"/>
          <w:szCs w:val="22"/>
          <w:lang w:val="en-GB"/>
        </w:rPr>
        <w:t xml:space="preserve"> </w:t>
      </w:r>
      <w:r w:rsidRPr="004D35E9">
        <w:rPr>
          <w:sz w:val="22"/>
          <w:szCs w:val="22"/>
          <w:lang w:val="en-GB"/>
        </w:rPr>
        <w:t>the value of the services</w:t>
      </w:r>
      <w:r w:rsidRPr="005C26A3">
        <w:rPr>
          <w:sz w:val="22"/>
          <w:szCs w:val="22"/>
          <w:lang w:val="en-GB"/>
        </w:rPr>
        <w:t xml:space="preserve"> completed must not be less than </w:t>
      </w:r>
      <w:r w:rsidR="00F31B63">
        <w:rPr>
          <w:b/>
          <w:bCs/>
          <w:sz w:val="22"/>
          <w:szCs w:val="22"/>
          <w:lang w:val="en-GB"/>
        </w:rPr>
        <w:t>1.</w:t>
      </w:r>
      <w:r w:rsidR="008251E3">
        <w:rPr>
          <w:b/>
          <w:bCs/>
          <w:sz w:val="22"/>
          <w:szCs w:val="22"/>
          <w:lang w:val="en-GB"/>
        </w:rPr>
        <w:t>382</w:t>
      </w:r>
      <w:r w:rsidR="00F31B63">
        <w:rPr>
          <w:b/>
          <w:bCs/>
          <w:sz w:val="22"/>
          <w:szCs w:val="22"/>
          <w:lang w:val="en-GB"/>
        </w:rPr>
        <w:t xml:space="preserve"> </w:t>
      </w:r>
      <w:r w:rsidRPr="002D18CF">
        <w:rPr>
          <w:b/>
          <w:bCs/>
          <w:sz w:val="22"/>
          <w:szCs w:val="22"/>
          <w:lang w:val="en-GB"/>
        </w:rPr>
        <w:t>EUR</w:t>
      </w:r>
      <w:r w:rsidRPr="005C26A3">
        <w:rPr>
          <w:sz w:val="22"/>
          <w:szCs w:val="22"/>
          <w:lang w:val="en-GB"/>
        </w:rPr>
        <w:t xml:space="preserve">. </w:t>
      </w:r>
      <w:bookmarkEnd w:id="17"/>
    </w:p>
    <w:p w14:paraId="5EB6B2AD" w14:textId="3525A1FD" w:rsidR="001A4F1E" w:rsidRDefault="001A4F1E" w:rsidP="001A6777">
      <w:pPr>
        <w:pStyle w:val="Blockquote"/>
        <w:numPr>
          <w:ilvl w:val="0"/>
          <w:numId w:val="34"/>
        </w:numPr>
        <w:tabs>
          <w:tab w:val="clear" w:pos="360"/>
        </w:tabs>
        <w:spacing w:before="0" w:after="120" w:line="240" w:lineRule="atLeast"/>
        <w:ind w:left="720" w:right="357"/>
        <w:jc w:val="both"/>
        <w:rPr>
          <w:sz w:val="22"/>
          <w:szCs w:val="22"/>
          <w:lang w:val="en-GB"/>
        </w:rPr>
      </w:pPr>
      <w:r w:rsidRPr="005C26A3">
        <w:rPr>
          <w:sz w:val="22"/>
          <w:szCs w:val="22"/>
          <w:lang w:val="en-GB"/>
        </w:rPr>
        <w:t xml:space="preserve">The completed services or supplies are in the domain </w:t>
      </w:r>
      <w:r w:rsidR="00F31B63" w:rsidRPr="005C26A3">
        <w:rPr>
          <w:sz w:val="22"/>
          <w:szCs w:val="22"/>
          <w:lang w:val="en-GB"/>
        </w:rPr>
        <w:t xml:space="preserve">of </w:t>
      </w:r>
      <w:r w:rsidR="00F31B63">
        <w:rPr>
          <w:sz w:val="22"/>
          <w:szCs w:val="22"/>
          <w:lang w:val="en-GB"/>
        </w:rPr>
        <w:t>hospitality, preparing foo</w:t>
      </w:r>
      <w:bookmarkStart w:id="18" w:name="_GoBack"/>
      <w:bookmarkEnd w:id="18"/>
      <w:r w:rsidR="00F31B63">
        <w:rPr>
          <w:sz w:val="22"/>
          <w:szCs w:val="22"/>
          <w:lang w:val="en-GB"/>
        </w:rPr>
        <w:t xml:space="preserve">d, meals and refreshments. </w:t>
      </w:r>
    </w:p>
    <w:p w14:paraId="3364A443" w14:textId="6346D864"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tenderer refers to could have been </w:t>
      </w:r>
      <w:bookmarkStart w:id="19" w:name="_Hlk169267969"/>
      <w:r w:rsidR="001A4F1E">
        <w:rPr>
          <w:sz w:val="22"/>
          <w:szCs w:val="22"/>
          <w:lang w:val="en-GB"/>
        </w:rPr>
        <w:t>implemented</w:t>
      </w:r>
      <w:bookmarkEnd w:id="19"/>
      <w:r w:rsidR="001A4F1E">
        <w:rPr>
          <w:sz w:val="22"/>
          <w:szCs w:val="22"/>
          <w:lang w:val="en-GB"/>
        </w:rPr>
        <w:t xml:space="preserve"> </w:t>
      </w:r>
      <w:r w:rsidRPr="00B644B9">
        <w:rPr>
          <w:sz w:val="22"/>
          <w:szCs w:val="22"/>
          <w:lang w:val="en-GB"/>
        </w:rPr>
        <w:t xml:space="preserve">at any time during the indicated period but it does not necessarily have to be completed during that period, nor implemented during the entire period. Tenderers are allowed to refer either to service contracts completed within the reference period (although started earlier) or </w:t>
      </w:r>
      <w:r w:rsidR="001A4F1E" w:rsidRPr="005C26A3">
        <w:rPr>
          <w:sz w:val="22"/>
          <w:szCs w:val="22"/>
          <w:lang w:val="en-GB"/>
        </w:rPr>
        <w:t xml:space="preserve">to projects </w:t>
      </w:r>
      <w:bookmarkStart w:id="20" w:name="_Hlk169268021"/>
      <w:r w:rsidR="001A4F1E" w:rsidRPr="005C26A3">
        <w:rPr>
          <w:sz w:val="22"/>
          <w:szCs w:val="22"/>
          <w:lang w:val="en-GB"/>
        </w:rPr>
        <w:t xml:space="preserve">partially implemented during, but </w:t>
      </w:r>
      <w:bookmarkEnd w:id="20"/>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1"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1"/>
      <w:r w:rsidRPr="00B644B9">
        <w:rPr>
          <w:sz w:val="22"/>
          <w:szCs w:val="22"/>
          <w:lang w:val="en-GB"/>
        </w:rPr>
        <w:t xml:space="preserve">statement or certificate from the entity which awarded the contract) also detailing its value. If a tenderer has implemented the </w:t>
      </w:r>
      <w:r w:rsidR="001A4F1E">
        <w:rPr>
          <w:sz w:val="22"/>
          <w:szCs w:val="22"/>
          <w:lang w:val="en-GB"/>
        </w:rPr>
        <w:t xml:space="preserve">project </w:t>
      </w:r>
      <w:r w:rsidRPr="00B644B9">
        <w:rPr>
          <w:sz w:val="22"/>
          <w:szCs w:val="22"/>
          <w:lang w:val="en-GB"/>
        </w:rPr>
        <w:t>in a consortium, the percentage that the tenderer has successfully completed must be clear from the documentary evidence</w:t>
      </w:r>
      <w:r w:rsidR="001A4F1E">
        <w:rPr>
          <w:sz w:val="22"/>
          <w:szCs w:val="22"/>
          <w:lang w:val="en-GB"/>
        </w:rPr>
        <w:t xml:space="preserve"> </w:t>
      </w:r>
      <w:r w:rsidR="0068424D">
        <w:rPr>
          <w:sz w:val="22"/>
          <w:szCs w:val="22"/>
          <w:lang w:val="en-GB"/>
        </w:rPr>
        <w:t>(</w:t>
      </w:r>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2"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2"/>
      <w:r w:rsidRPr="00B644B9">
        <w:rPr>
          <w:sz w:val="22"/>
          <w:szCs w:val="22"/>
          <w:lang w:val="en-GB"/>
        </w:rPr>
        <w:t>, together with a description of the nature of the services provided.</w:t>
      </w:r>
    </w:p>
    <w:p w14:paraId="36FE5E2E" w14:textId="2FE86180"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14:paraId="576FDB42" w14:textId="40FB636D" w:rsidR="006F5FD0" w:rsidRPr="00B33EE6" w:rsidRDefault="00F33539" w:rsidP="001A6777">
      <w:pPr>
        <w:pStyle w:val="Blockquote"/>
        <w:ind w:right="1"/>
        <w:jc w:val="both"/>
        <w:rPr>
          <w:sz w:val="22"/>
          <w:szCs w:val="22"/>
          <w:lang w:val="en-GB"/>
        </w:rPr>
      </w:pPr>
      <w:r w:rsidRPr="009C197A">
        <w:rPr>
          <w:sz w:val="22"/>
          <w:szCs w:val="22"/>
          <w:lang w:val="en-GB"/>
        </w:rPr>
        <w:t>Best</w:t>
      </w:r>
      <w:r w:rsidR="00060001" w:rsidRPr="009C197A">
        <w:rPr>
          <w:sz w:val="22"/>
          <w:szCs w:val="22"/>
          <w:lang w:val="en-GB"/>
        </w:rPr>
        <w:t xml:space="preserve"> </w:t>
      </w:r>
      <w:r w:rsidR="00060001" w:rsidRPr="001A6777">
        <w:rPr>
          <w:sz w:val="22"/>
          <w:szCs w:val="22"/>
          <w:lang w:val="en-GB"/>
        </w:rPr>
        <w:t xml:space="preserve">price-quality </w:t>
      </w:r>
      <w:r w:rsidRPr="001A6777">
        <w:rPr>
          <w:sz w:val="22"/>
          <w:szCs w:val="22"/>
          <w:lang w:val="en-GB"/>
        </w:rPr>
        <w:t>ratio.</w:t>
      </w:r>
    </w:p>
    <w:p w14:paraId="793B56EE" w14:textId="301CCAD8" w:rsidR="006F5FD0" w:rsidRPr="00B33EE6" w:rsidRDefault="006F5FD0" w:rsidP="001A6777">
      <w:pPr>
        <w:keepNext/>
        <w:keepLines/>
        <w:widowControl/>
        <w:rPr>
          <w:sz w:val="22"/>
          <w:szCs w:val="22"/>
          <w:lang w:val="en-GB"/>
        </w:rPr>
      </w:pPr>
    </w:p>
    <w:p w14:paraId="7482CE23" w14:textId="50259FEF" w:rsidR="006F5FD0" w:rsidRPr="00B33EE6" w:rsidRDefault="00601036" w:rsidP="001A6777">
      <w:pPr>
        <w:keepNext/>
        <w:keepLines/>
        <w:widowControl/>
        <w:spacing w:after="240"/>
        <w:jc w:val="center"/>
        <w:rPr>
          <w:sz w:val="28"/>
          <w:szCs w:val="28"/>
          <w:lang w:val="en-GB"/>
        </w:rPr>
      </w:pPr>
      <w:r>
        <w:rPr>
          <w:noProof/>
          <w:snapToGrid/>
          <w:sz w:val="22"/>
          <w:szCs w:val="22"/>
          <w:lang w:val="mk-MK" w:eastAsia="mk-MK"/>
        </w:rPr>
        <mc:AlternateContent>
          <mc:Choice Requires="wps">
            <w:drawing>
              <wp:anchor distT="0" distB="0" distL="114300" distR="114300" simplePos="0" relativeHeight="251659776" behindDoc="0" locked="0" layoutInCell="0" allowOverlap="1" wp14:anchorId="45BE0657" wp14:editId="7929B585">
                <wp:simplePos x="0" y="0"/>
                <wp:positionH relativeFrom="column">
                  <wp:posOffset>19050</wp:posOffset>
                </wp:positionH>
                <wp:positionV relativeFrom="paragraph">
                  <wp:posOffset>-80645</wp:posOffset>
                </wp:positionV>
                <wp:extent cx="5943600"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CD050"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5pt" to="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IL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" o:allowincell="f" strokecolor="#d4d4d4" strokeweight="1.75pt">
                <v:shadow on="t" origin="-.5,-.5" offset="0,-1pt"/>
              </v:line>
            </w:pict>
          </mc:Fallback>
        </mc:AlternateContent>
      </w:r>
      <w:r w:rsidR="00994EA3" w:rsidRPr="00B33EE6">
        <w:rPr>
          <w:rStyle w:val="Strong"/>
          <w:sz w:val="28"/>
          <w:szCs w:val="28"/>
          <w:lang w:val="en-GB"/>
        </w:rPr>
        <w:t>TENDERING</w:t>
      </w:r>
    </w:p>
    <w:p w14:paraId="592B0149" w14:textId="77777777"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07222EC2" w:rsidR="006F5FD0" w:rsidRPr="00B33EE6" w:rsidRDefault="00994EA3" w:rsidP="001A6777">
      <w:pPr>
        <w:pStyle w:val="Blockquote"/>
        <w:keepNext/>
        <w:keepLines/>
        <w:widowControl/>
        <w:ind w:lef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14:paraId="7D60F8E6" w14:textId="77777777"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63A7C86E" w14:textId="77777777" w:rsidR="00A74EDE" w:rsidRDefault="00994EA3" w:rsidP="001A6777">
      <w:pPr>
        <w:pStyle w:val="Blockquote"/>
        <w:spacing w:after="0"/>
        <w:ind w:left="0"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14:paraId="0C3990F6" w14:textId="45688578" w:rsidR="006F5FD0" w:rsidRPr="00B33EE6" w:rsidRDefault="00AE594A" w:rsidP="001A6777">
      <w:pPr>
        <w:pStyle w:val="Blockquote"/>
        <w:ind w:left="0" w:right="26"/>
        <w:jc w:val="both"/>
        <w:rPr>
          <w:sz w:val="22"/>
          <w:szCs w:val="22"/>
          <w:lang w:val="en-GB"/>
        </w:rPr>
      </w:pP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177AD528" w14:textId="77777777" w:rsidR="004D5EDB" w:rsidRPr="00B33EE6" w:rsidRDefault="004D5EDB" w:rsidP="001A6777">
      <w:pPr>
        <w:pStyle w:val="Blockquote"/>
        <w:ind w:left="0"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4921BFCC" w14:textId="77777777" w:rsidR="00D331F0" w:rsidRDefault="00D331F0" w:rsidP="001A6777">
      <w:pPr>
        <w:pStyle w:val="Blockquote"/>
        <w:ind w:left="0" w:right="26"/>
        <w:jc w:val="both"/>
        <w:rPr>
          <w:rStyle w:val="Hyperlink"/>
          <w:sz w:val="22"/>
          <w:szCs w:val="22"/>
        </w:rPr>
      </w:pPr>
    </w:p>
    <w:p w14:paraId="5E502450" w14:textId="21BF7615" w:rsidR="004D5EDB" w:rsidRPr="00706ADA" w:rsidRDefault="00AE594A" w:rsidP="001A6777">
      <w:pPr>
        <w:pStyle w:val="Blockquote"/>
        <w:ind w:left="0" w:right="26"/>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14:paraId="438E0786" w14:textId="743958BB" w:rsidR="006F5FD0" w:rsidRPr="00B33EE6" w:rsidRDefault="006F5FD0" w:rsidP="001A6777">
      <w:pPr>
        <w:pStyle w:val="Blockquote"/>
        <w:ind w:left="0"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1A6777" w:rsidRDefault="006F5FD0"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77777777" w:rsidR="006F5FD0" w:rsidRPr="00B33EE6" w:rsidRDefault="006714ED" w:rsidP="001A6777">
      <w:pPr>
        <w:pStyle w:val="Blockquote"/>
        <w:ind w:left="0"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rsidP="001A6777">
      <w:pPr>
        <w:pStyle w:val="Blockquote"/>
        <w:ind w:left="0" w:right="26"/>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4EDBF57B" w:rsidR="00502BBF" w:rsidRPr="00B33EE6" w:rsidRDefault="00502BBF" w:rsidP="001A6777">
      <w:pPr>
        <w:pStyle w:val="Blockquote"/>
        <w:ind w:left="0"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tenderers accept to receive notification of the outcome of the procedure by electronic means.</w:t>
      </w:r>
    </w:p>
    <w:p w14:paraId="78DFA6DC" w14:textId="77777777"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1A6777">
      <w:pPr>
        <w:pStyle w:val="Blockquote"/>
        <w:ind w:left="0"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1790CEA6" w:rsidR="003262FC" w:rsidRPr="00B33EE6" w:rsidRDefault="003262FC" w:rsidP="001A6777">
      <w:pPr>
        <w:pStyle w:val="Blockquote"/>
        <w:ind w:left="0" w:right="26"/>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55D520E3" w:rsidR="006F5FD0" w:rsidRPr="00B33EE6" w:rsidRDefault="006F5FD0" w:rsidP="001A6777">
      <w:pPr>
        <w:pStyle w:val="Blockquote"/>
        <w:ind w:left="0"/>
        <w:jc w:val="both"/>
        <w:rPr>
          <w:i/>
          <w:sz w:val="22"/>
          <w:szCs w:val="22"/>
          <w:lang w:val="en-GB"/>
        </w:rPr>
      </w:pPr>
      <w:r w:rsidRPr="00B33EE6">
        <w:rPr>
          <w:rStyle w:val="Emphasis"/>
          <w:i w:val="0"/>
          <w:sz w:val="22"/>
          <w:szCs w:val="22"/>
          <w:lang w:val="en-GB"/>
        </w:rPr>
        <w:t>All written communications for this tender procedure and contract must be in English.</w:t>
      </w:r>
    </w:p>
    <w:p w14:paraId="38DC66B2" w14:textId="6C5B8B90" w:rsidR="00E9047D" w:rsidRPr="001A6777" w:rsidRDefault="00326B16" w:rsidP="001A6777">
      <w:pPr>
        <w:keepNext/>
        <w:keepLines/>
        <w:widowControl/>
        <w:ind w:left="426" w:hanging="426"/>
        <w:outlineLvl w:val="0"/>
        <w:rPr>
          <w:rStyle w:val="Strong"/>
        </w:rPr>
      </w:pPr>
      <w:r w:rsidRPr="001A6777">
        <w:rPr>
          <w:rStyle w:val="Strong"/>
        </w:rPr>
        <w:t>23</w:t>
      </w:r>
      <w:r w:rsidR="008272C0" w:rsidRPr="001A6777">
        <w:rPr>
          <w:rStyle w:val="Strong"/>
        </w:rPr>
        <w:t>.</w:t>
      </w:r>
      <w:r w:rsidR="00D3113D">
        <w:rPr>
          <w:rStyle w:val="Strong"/>
        </w:rPr>
        <w:tab/>
      </w:r>
      <w:r w:rsidR="00E9047D" w:rsidRPr="001A6777">
        <w:rPr>
          <w:rStyle w:val="Strong"/>
        </w:rPr>
        <w:t>Additional information</w:t>
      </w:r>
    </w:p>
    <w:p w14:paraId="7A5C8404" w14:textId="5A5B8586" w:rsidR="00AF412E" w:rsidRPr="001A6777" w:rsidRDefault="00AF412E" w:rsidP="001A6777">
      <w:pPr>
        <w:widowControl/>
        <w:snapToGrid w:val="0"/>
        <w:spacing w:after="240"/>
        <w:ind w:right="26"/>
        <w:jc w:val="both"/>
        <w:rPr>
          <w:sz w:val="22"/>
          <w:szCs w:val="22"/>
          <w:lang w:val="en-GB"/>
        </w:rPr>
      </w:pPr>
      <w:r w:rsidRPr="001A6777">
        <w:rPr>
          <w:sz w:val="22"/>
          <w:szCs w:val="22"/>
          <w:lang w:val="en-GB"/>
        </w:rPr>
        <w:t xml:space="preserve">Financial data to be provided by the candidate in the standard application </w:t>
      </w:r>
      <w:proofErr w:type="gramStart"/>
      <w:r w:rsidRPr="001A6777">
        <w:rPr>
          <w:sz w:val="22"/>
          <w:szCs w:val="22"/>
          <w:lang w:val="en-GB"/>
        </w:rPr>
        <w:t>form  must</w:t>
      </w:r>
      <w:proofErr w:type="gramEnd"/>
      <w:r w:rsidRPr="001A6777">
        <w:rPr>
          <w:sz w:val="22"/>
          <w:szCs w:val="22"/>
          <w:lang w:val="en-GB"/>
        </w:rPr>
        <w:t xml:space="preserve"> be </w:t>
      </w:r>
      <w:r w:rsidRPr="00F31B63">
        <w:rPr>
          <w:sz w:val="22"/>
          <w:szCs w:val="22"/>
          <w:lang w:val="en-GB"/>
        </w:rPr>
        <w:t>expressed in EUR</w:t>
      </w:r>
      <w:r w:rsidRPr="001A6777">
        <w:rPr>
          <w:sz w:val="22"/>
          <w:szCs w:val="22"/>
          <w:lang w:val="en-GB"/>
        </w:rPr>
        <w:t xml:space="preserve">. </w:t>
      </w:r>
      <w:r w:rsidR="00F31B63">
        <w:rPr>
          <w:sz w:val="22"/>
          <w:szCs w:val="22"/>
          <w:lang w:val="en-GB"/>
        </w:rPr>
        <w:t xml:space="preserve">Payments should be made in MKD and </w:t>
      </w:r>
      <w:r w:rsidRPr="001A6777">
        <w:rPr>
          <w:sz w:val="22"/>
          <w:szCs w:val="22"/>
          <w:lang w:val="en-GB"/>
        </w:rPr>
        <w:t xml:space="preserve"> shall be made in accordance with the </w:t>
      </w:r>
      <w:proofErr w:type="spellStart"/>
      <w:r w:rsidRPr="001A6777">
        <w:rPr>
          <w:sz w:val="22"/>
          <w:szCs w:val="22"/>
          <w:lang w:val="en-GB"/>
        </w:rPr>
        <w:t>InforEuro</w:t>
      </w:r>
      <w:proofErr w:type="spellEnd"/>
      <w:r w:rsidRPr="001A6777">
        <w:rPr>
          <w:sz w:val="22"/>
          <w:szCs w:val="22"/>
          <w:lang w:val="en-GB"/>
        </w:rPr>
        <w:t xml:space="preserve"> exchange rate of </w:t>
      </w:r>
      <w:r w:rsidRPr="001A6777">
        <w:rPr>
          <w:sz w:val="22"/>
          <w:szCs w:val="22"/>
          <w:highlight w:val="yellow"/>
          <w:lang w:val="en-GB"/>
        </w:rPr>
        <w:t>[&lt;</w:t>
      </w:r>
      <w:r w:rsidRPr="001A6777">
        <w:rPr>
          <w:b/>
          <w:sz w:val="22"/>
          <w:szCs w:val="22"/>
          <w:highlight w:val="yellow"/>
          <w:lang w:val="en-GB"/>
        </w:rPr>
        <w:t xml:space="preserve">MONTH and YEAR&gt; </w:t>
      </w:r>
      <w:r w:rsidRPr="001A6777">
        <w:rPr>
          <w:sz w:val="22"/>
          <w:szCs w:val="22"/>
          <w:highlight w:val="yellow"/>
          <w:lang w:val="en-GB"/>
        </w:rPr>
        <w:t xml:space="preserve">of the applicable </w:t>
      </w:r>
      <w:proofErr w:type="spellStart"/>
      <w:r w:rsidRPr="001A6777">
        <w:rPr>
          <w:sz w:val="22"/>
          <w:szCs w:val="22"/>
          <w:highlight w:val="yellow"/>
          <w:lang w:val="en-GB"/>
        </w:rPr>
        <w:t>InforEuro</w:t>
      </w:r>
      <w:proofErr w:type="spellEnd"/>
      <w:r w:rsidRPr="001A6777">
        <w:rPr>
          <w:sz w:val="22"/>
          <w:szCs w:val="22"/>
          <w:highlight w:val="yellow"/>
          <w:lang w:val="en-GB"/>
        </w:rPr>
        <w:t xml:space="preserve"> exchange rate, which can either correspond to the month and year of the publication of the present contract notice or the month and year corresponding to the deadline for submitting applications</w:t>
      </w:r>
      <w:r w:rsidRPr="001A6777">
        <w:rPr>
          <w:sz w:val="22"/>
          <w:szCs w:val="22"/>
          <w:lang w:val="en-GB"/>
        </w:rPr>
        <w:t xml:space="preserve">], which can be found at the following address: </w:t>
      </w:r>
      <w:hyperlink r:id="rId10" w:history="1">
        <w:r w:rsidRPr="001A6777">
          <w:rPr>
            <w:rStyle w:val="Hyperlink"/>
            <w:sz w:val="22"/>
            <w:szCs w:val="22"/>
            <w:lang w:val="en-GB"/>
          </w:rPr>
          <w:t>http://ec.europa.eu/budget/graphs/inforeuro.html</w:t>
        </w:r>
      </w:hyperlink>
      <w:r w:rsidRPr="001A6777">
        <w:rPr>
          <w:sz w:val="22"/>
          <w:szCs w:val="22"/>
          <w:lang w:val="en-GB"/>
        </w:rPr>
        <w:t>.</w:t>
      </w:r>
    </w:p>
    <w:p w14:paraId="2AC4BD41" w14:textId="0F4DD6AB" w:rsidR="007F6AA9" w:rsidRPr="00F9055E" w:rsidRDefault="00D3113D" w:rsidP="001A6777">
      <w:pPr>
        <w:pStyle w:val="Blockquote"/>
        <w:spacing w:before="840" w:afterAutospacing="1"/>
        <w:ind w:left="357" w:right="357"/>
        <w:jc w:val="center"/>
        <w:rPr>
          <w:sz w:val="22"/>
          <w:szCs w:val="22"/>
          <w:lang w:val="en-GB"/>
        </w:rPr>
      </w:pPr>
      <w:r>
        <w:rPr>
          <w:sz w:val="22"/>
          <w:szCs w:val="22"/>
          <w:lang w:val="en-GB"/>
        </w:rPr>
        <w:t>* * *</w:t>
      </w:r>
    </w:p>
    <w:sectPr w:rsidR="007F6AA9" w:rsidRPr="00F9055E" w:rsidSect="00E147D3">
      <w:headerReference w:type="default" r:id="rId11"/>
      <w:footerReference w:type="default" r:id="rId12"/>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0248" w14:textId="77777777" w:rsidR="00AE594A" w:rsidRDefault="00AE594A">
      <w:r>
        <w:separator/>
      </w:r>
    </w:p>
  </w:endnote>
  <w:endnote w:type="continuationSeparator" w:id="0">
    <w:p w14:paraId="25A5F162" w14:textId="77777777" w:rsidR="00AE594A" w:rsidRDefault="00AE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0B83E7ED"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CA3177">
      <w:rPr>
        <w:b/>
        <w:sz w:val="20"/>
      </w:rPr>
      <w:tab/>
    </w:r>
    <w:r w:rsidR="00CA3177">
      <w:rPr>
        <w:b/>
        <w:sz w:val="20"/>
      </w:rPr>
      <w:tab/>
    </w:r>
    <w:r w:rsidR="00EF0A8C" w:rsidRPr="00B33EE6">
      <w:rPr>
        <w:sz w:val="18"/>
        <w:szCs w:val="18"/>
        <w:lang w:val="en-GB"/>
      </w:rPr>
      <w:tab/>
    </w:r>
    <w:r w:rsidR="00601036" w:rsidRPr="00CA3177">
      <w:rPr>
        <w:noProof/>
        <w:snapToGrid/>
        <w:lang w:val="mk-MK" w:eastAsia="mk-MK"/>
      </w:rPr>
      <w:drawing>
        <wp:inline distT="0" distB="0" distL="0" distR="0" wp14:anchorId="28EA6247" wp14:editId="74CCB9C3">
          <wp:extent cx="2095500" cy="4667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r w:rsidR="00EF0A8C" w:rsidRPr="00B33EE6">
      <w:rPr>
        <w:sz w:val="18"/>
        <w:szCs w:val="18"/>
        <w:lang w:val="en-GB"/>
      </w:rPr>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8251E3">
      <w:rPr>
        <w:rStyle w:val="PageNumber"/>
        <w:noProof/>
        <w:sz w:val="18"/>
        <w:szCs w:val="18"/>
        <w:lang w:val="en-GB"/>
      </w:rPr>
      <w:t>6</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8251E3">
      <w:rPr>
        <w:rStyle w:val="PageNumber"/>
        <w:noProof/>
        <w:sz w:val="18"/>
        <w:szCs w:val="18"/>
        <w:lang w:val="en-GB"/>
      </w:rPr>
      <w:t>6</w:t>
    </w:r>
    <w:r w:rsidR="00B33EE6" w:rsidRPr="00B33EE6">
      <w:rPr>
        <w:rStyle w:val="PageNumber"/>
        <w:sz w:val="18"/>
        <w:szCs w:val="18"/>
        <w:lang w:val="en-GB"/>
      </w:rPr>
      <w:fldChar w:fldCharType="end"/>
    </w:r>
  </w:p>
  <w:p w14:paraId="77551F46" w14:textId="7571CCB8" w:rsidR="00EF0A8C" w:rsidRPr="00B33EE6" w:rsidRDefault="001A650B" w:rsidP="001A650B">
    <w:pPr>
      <w:pStyle w:val="Footer"/>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Pr>
        <w:noProof/>
        <w:sz w:val="18"/>
        <w:szCs w:val="18"/>
        <w:lang w:val="en-GB"/>
      </w:rPr>
      <w:t>b8o3_contractnotice_simp_neg_en.docx</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9D89A" w14:textId="77777777" w:rsidR="00AE594A" w:rsidRDefault="00AE594A">
      <w:r>
        <w:separator/>
      </w:r>
    </w:p>
  </w:footnote>
  <w:footnote w:type="continuationSeparator" w:id="0">
    <w:p w14:paraId="72EC8ADF" w14:textId="77777777" w:rsidR="00AE594A" w:rsidRDefault="00AE594A">
      <w:r>
        <w:continuationSeparator/>
      </w:r>
    </w:p>
  </w:footnote>
  <w:footnote w:id="1">
    <w:p w14:paraId="2007C149" w14:textId="6EA8D8CC"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E498" w14:textId="4E4ECB3D" w:rsidR="00CA3177" w:rsidRDefault="00601036">
    <w:pPr>
      <w:pStyle w:val="Header"/>
    </w:pPr>
    <w:r>
      <w:rPr>
        <w:noProof/>
        <w:snapToGrid/>
        <w:lang w:val="mk-MK" w:eastAsia="mk-MK"/>
      </w:rPr>
      <w:drawing>
        <wp:anchor distT="0" distB="0" distL="114300" distR="114300" simplePos="0" relativeHeight="251658240" behindDoc="1" locked="0" layoutInCell="1" allowOverlap="1" wp14:anchorId="4D5A7A44" wp14:editId="3C381372">
          <wp:simplePos x="0" y="0"/>
          <wp:positionH relativeFrom="page">
            <wp:posOffset>9525</wp:posOffset>
          </wp:positionH>
          <wp:positionV relativeFrom="paragraph">
            <wp:posOffset>-523240</wp:posOffset>
          </wp:positionV>
          <wp:extent cx="8127365" cy="1247775"/>
          <wp:effectExtent l="0" t="0" r="0" b="0"/>
          <wp:wrapNone/>
          <wp:docPr id="4"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0"/>
  </w:num>
  <w:num w:numId="39">
    <w:abstractNumId w:val="46"/>
  </w:num>
  <w:num w:numId="40">
    <w:abstractNumId w:val="47"/>
  </w:num>
  <w:num w:numId="41">
    <w:abstractNumId w:val="42"/>
  </w:num>
  <w:num w:numId="42">
    <w:abstractNumId w:val="45"/>
  </w:num>
  <w:num w:numId="43">
    <w:abstractNumId w:val="38"/>
  </w:num>
  <w:num w:numId="44">
    <w:abstractNumId w:val="34"/>
  </w:num>
  <w:num w:numId="45">
    <w:abstractNumId w:val="39"/>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44DC8"/>
    <w:rsid w:val="00051D1D"/>
    <w:rsid w:val="00060001"/>
    <w:rsid w:val="0006084A"/>
    <w:rsid w:val="00063FB5"/>
    <w:rsid w:val="00080900"/>
    <w:rsid w:val="0008338B"/>
    <w:rsid w:val="00087A72"/>
    <w:rsid w:val="00094707"/>
    <w:rsid w:val="00095030"/>
    <w:rsid w:val="000A0D57"/>
    <w:rsid w:val="000A3758"/>
    <w:rsid w:val="000B693E"/>
    <w:rsid w:val="000B7C91"/>
    <w:rsid w:val="000C1101"/>
    <w:rsid w:val="000C1522"/>
    <w:rsid w:val="000D1732"/>
    <w:rsid w:val="000D3847"/>
    <w:rsid w:val="000D3EBF"/>
    <w:rsid w:val="000E4709"/>
    <w:rsid w:val="000F0F6C"/>
    <w:rsid w:val="000F1340"/>
    <w:rsid w:val="000F5DEF"/>
    <w:rsid w:val="0010162C"/>
    <w:rsid w:val="00105302"/>
    <w:rsid w:val="0013314C"/>
    <w:rsid w:val="0014405E"/>
    <w:rsid w:val="00145CFA"/>
    <w:rsid w:val="00150687"/>
    <w:rsid w:val="00165B1B"/>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50A2"/>
    <w:rsid w:val="001F0839"/>
    <w:rsid w:val="001F1546"/>
    <w:rsid w:val="001F661B"/>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75AA"/>
    <w:rsid w:val="00266EB9"/>
    <w:rsid w:val="002753AD"/>
    <w:rsid w:val="002A1786"/>
    <w:rsid w:val="002B2145"/>
    <w:rsid w:val="002D266E"/>
    <w:rsid w:val="002D4121"/>
    <w:rsid w:val="002E1B83"/>
    <w:rsid w:val="002E2635"/>
    <w:rsid w:val="002E7D33"/>
    <w:rsid w:val="002F4E69"/>
    <w:rsid w:val="003045C3"/>
    <w:rsid w:val="00313F6B"/>
    <w:rsid w:val="00322D52"/>
    <w:rsid w:val="00323016"/>
    <w:rsid w:val="003232ED"/>
    <w:rsid w:val="003237E4"/>
    <w:rsid w:val="00323BDD"/>
    <w:rsid w:val="003262FC"/>
    <w:rsid w:val="00326B16"/>
    <w:rsid w:val="00327E0B"/>
    <w:rsid w:val="00330261"/>
    <w:rsid w:val="003378F6"/>
    <w:rsid w:val="00340648"/>
    <w:rsid w:val="00342E7F"/>
    <w:rsid w:val="00347673"/>
    <w:rsid w:val="00353144"/>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782D"/>
    <w:rsid w:val="00400098"/>
    <w:rsid w:val="0040360C"/>
    <w:rsid w:val="004108A4"/>
    <w:rsid w:val="00414AE3"/>
    <w:rsid w:val="00415616"/>
    <w:rsid w:val="004207FF"/>
    <w:rsid w:val="00424124"/>
    <w:rsid w:val="00433BCA"/>
    <w:rsid w:val="0043533D"/>
    <w:rsid w:val="00445514"/>
    <w:rsid w:val="00452ED8"/>
    <w:rsid w:val="0045494F"/>
    <w:rsid w:val="004567DF"/>
    <w:rsid w:val="00472630"/>
    <w:rsid w:val="00473883"/>
    <w:rsid w:val="00476D80"/>
    <w:rsid w:val="00480B5C"/>
    <w:rsid w:val="00481C54"/>
    <w:rsid w:val="00482E0D"/>
    <w:rsid w:val="004850B4"/>
    <w:rsid w:val="004901C2"/>
    <w:rsid w:val="004916FF"/>
    <w:rsid w:val="004957E5"/>
    <w:rsid w:val="004C21CC"/>
    <w:rsid w:val="004C3FDE"/>
    <w:rsid w:val="004C49B2"/>
    <w:rsid w:val="004D031B"/>
    <w:rsid w:val="004D35E9"/>
    <w:rsid w:val="004D4663"/>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1036"/>
    <w:rsid w:val="0060359F"/>
    <w:rsid w:val="0061336A"/>
    <w:rsid w:val="006309DE"/>
    <w:rsid w:val="00632BDC"/>
    <w:rsid w:val="00641EA1"/>
    <w:rsid w:val="0064390B"/>
    <w:rsid w:val="00661E54"/>
    <w:rsid w:val="00663C6D"/>
    <w:rsid w:val="006714ED"/>
    <w:rsid w:val="006738B9"/>
    <w:rsid w:val="00674F9C"/>
    <w:rsid w:val="006751D2"/>
    <w:rsid w:val="006770CA"/>
    <w:rsid w:val="0068424D"/>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5755"/>
    <w:rsid w:val="00726C83"/>
    <w:rsid w:val="00731A9A"/>
    <w:rsid w:val="007471C5"/>
    <w:rsid w:val="00750FF8"/>
    <w:rsid w:val="00753FC2"/>
    <w:rsid w:val="00756C38"/>
    <w:rsid w:val="00761673"/>
    <w:rsid w:val="00761893"/>
    <w:rsid w:val="007645D0"/>
    <w:rsid w:val="007653F4"/>
    <w:rsid w:val="00770822"/>
    <w:rsid w:val="00771F97"/>
    <w:rsid w:val="007727F3"/>
    <w:rsid w:val="007874C8"/>
    <w:rsid w:val="0079428E"/>
    <w:rsid w:val="00794A92"/>
    <w:rsid w:val="00796976"/>
    <w:rsid w:val="00796CC5"/>
    <w:rsid w:val="007A04AC"/>
    <w:rsid w:val="007A4037"/>
    <w:rsid w:val="007C352C"/>
    <w:rsid w:val="007D51F2"/>
    <w:rsid w:val="007D6292"/>
    <w:rsid w:val="007D761E"/>
    <w:rsid w:val="007F095B"/>
    <w:rsid w:val="007F2314"/>
    <w:rsid w:val="007F26E3"/>
    <w:rsid w:val="007F45E2"/>
    <w:rsid w:val="007F5383"/>
    <w:rsid w:val="007F6AA9"/>
    <w:rsid w:val="008006B4"/>
    <w:rsid w:val="00800827"/>
    <w:rsid w:val="0080610B"/>
    <w:rsid w:val="00810582"/>
    <w:rsid w:val="00813A48"/>
    <w:rsid w:val="008152EF"/>
    <w:rsid w:val="008162F6"/>
    <w:rsid w:val="00817895"/>
    <w:rsid w:val="00817B4A"/>
    <w:rsid w:val="008251E3"/>
    <w:rsid w:val="008272C0"/>
    <w:rsid w:val="008323D3"/>
    <w:rsid w:val="008351FF"/>
    <w:rsid w:val="00845F81"/>
    <w:rsid w:val="00862885"/>
    <w:rsid w:val="0087086B"/>
    <w:rsid w:val="00881C2D"/>
    <w:rsid w:val="00894E29"/>
    <w:rsid w:val="0089693D"/>
    <w:rsid w:val="008A0923"/>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429C"/>
    <w:rsid w:val="009352F4"/>
    <w:rsid w:val="00940E1D"/>
    <w:rsid w:val="009510CB"/>
    <w:rsid w:val="00952960"/>
    <w:rsid w:val="00954FB8"/>
    <w:rsid w:val="00956BA0"/>
    <w:rsid w:val="009707C4"/>
    <w:rsid w:val="00970A93"/>
    <w:rsid w:val="00970B01"/>
    <w:rsid w:val="00971962"/>
    <w:rsid w:val="00971CC5"/>
    <w:rsid w:val="00980AEA"/>
    <w:rsid w:val="00982600"/>
    <w:rsid w:val="00991002"/>
    <w:rsid w:val="00994EA3"/>
    <w:rsid w:val="009966C9"/>
    <w:rsid w:val="009A38DE"/>
    <w:rsid w:val="009B06B5"/>
    <w:rsid w:val="009B69BE"/>
    <w:rsid w:val="009C197A"/>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4EDE"/>
    <w:rsid w:val="00A779FE"/>
    <w:rsid w:val="00A77B07"/>
    <w:rsid w:val="00A84E04"/>
    <w:rsid w:val="00A85E8A"/>
    <w:rsid w:val="00A94ED6"/>
    <w:rsid w:val="00A97B08"/>
    <w:rsid w:val="00AA04CC"/>
    <w:rsid w:val="00AA5256"/>
    <w:rsid w:val="00AA7F22"/>
    <w:rsid w:val="00AB7F58"/>
    <w:rsid w:val="00AC0D0C"/>
    <w:rsid w:val="00AC4530"/>
    <w:rsid w:val="00AC7E0D"/>
    <w:rsid w:val="00AD1660"/>
    <w:rsid w:val="00AD1E4D"/>
    <w:rsid w:val="00AD3C4A"/>
    <w:rsid w:val="00AE1D8D"/>
    <w:rsid w:val="00AE4633"/>
    <w:rsid w:val="00AE594A"/>
    <w:rsid w:val="00AE6A5B"/>
    <w:rsid w:val="00AF0B6B"/>
    <w:rsid w:val="00AF412E"/>
    <w:rsid w:val="00AF5261"/>
    <w:rsid w:val="00AF7BB3"/>
    <w:rsid w:val="00B00363"/>
    <w:rsid w:val="00B02071"/>
    <w:rsid w:val="00B02E66"/>
    <w:rsid w:val="00B063F9"/>
    <w:rsid w:val="00B06D60"/>
    <w:rsid w:val="00B112A1"/>
    <w:rsid w:val="00B1406D"/>
    <w:rsid w:val="00B14398"/>
    <w:rsid w:val="00B14400"/>
    <w:rsid w:val="00B14E3C"/>
    <w:rsid w:val="00B200AF"/>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177"/>
    <w:rsid w:val="00CA3B1B"/>
    <w:rsid w:val="00CB23E3"/>
    <w:rsid w:val="00CB759D"/>
    <w:rsid w:val="00CB7AAE"/>
    <w:rsid w:val="00CC0A41"/>
    <w:rsid w:val="00CC3BA0"/>
    <w:rsid w:val="00CC48C9"/>
    <w:rsid w:val="00CD765A"/>
    <w:rsid w:val="00CE49A1"/>
    <w:rsid w:val="00CF36D7"/>
    <w:rsid w:val="00CF386A"/>
    <w:rsid w:val="00CF759C"/>
    <w:rsid w:val="00D00216"/>
    <w:rsid w:val="00D011CD"/>
    <w:rsid w:val="00D05BF4"/>
    <w:rsid w:val="00D14A9D"/>
    <w:rsid w:val="00D17A30"/>
    <w:rsid w:val="00D225CC"/>
    <w:rsid w:val="00D22682"/>
    <w:rsid w:val="00D240C3"/>
    <w:rsid w:val="00D2786B"/>
    <w:rsid w:val="00D3113D"/>
    <w:rsid w:val="00D32849"/>
    <w:rsid w:val="00D331F0"/>
    <w:rsid w:val="00D33DD9"/>
    <w:rsid w:val="00D434A7"/>
    <w:rsid w:val="00D46724"/>
    <w:rsid w:val="00D517A4"/>
    <w:rsid w:val="00D51C7E"/>
    <w:rsid w:val="00D549F4"/>
    <w:rsid w:val="00D64101"/>
    <w:rsid w:val="00D64E7F"/>
    <w:rsid w:val="00D66404"/>
    <w:rsid w:val="00D72EDA"/>
    <w:rsid w:val="00D8773C"/>
    <w:rsid w:val="00D93082"/>
    <w:rsid w:val="00D97139"/>
    <w:rsid w:val="00DA0ABA"/>
    <w:rsid w:val="00DA28BE"/>
    <w:rsid w:val="00DC0253"/>
    <w:rsid w:val="00DC4F70"/>
    <w:rsid w:val="00DC753D"/>
    <w:rsid w:val="00DD0CD4"/>
    <w:rsid w:val="00DF04F0"/>
    <w:rsid w:val="00DF6237"/>
    <w:rsid w:val="00E1108E"/>
    <w:rsid w:val="00E147D3"/>
    <w:rsid w:val="00E1782A"/>
    <w:rsid w:val="00E17CCF"/>
    <w:rsid w:val="00E21BC3"/>
    <w:rsid w:val="00E234E4"/>
    <w:rsid w:val="00E23A94"/>
    <w:rsid w:val="00E30BB5"/>
    <w:rsid w:val="00E31447"/>
    <w:rsid w:val="00E332D4"/>
    <w:rsid w:val="00E422A2"/>
    <w:rsid w:val="00E44018"/>
    <w:rsid w:val="00E5220B"/>
    <w:rsid w:val="00E6172B"/>
    <w:rsid w:val="00E655A5"/>
    <w:rsid w:val="00E66A55"/>
    <w:rsid w:val="00E713DA"/>
    <w:rsid w:val="00E813B7"/>
    <w:rsid w:val="00E82874"/>
    <w:rsid w:val="00E845AC"/>
    <w:rsid w:val="00E867FC"/>
    <w:rsid w:val="00E9047D"/>
    <w:rsid w:val="00EA0ACE"/>
    <w:rsid w:val="00EA26BE"/>
    <w:rsid w:val="00EA399C"/>
    <w:rsid w:val="00EB4C19"/>
    <w:rsid w:val="00EC1215"/>
    <w:rsid w:val="00EC4D9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1B63"/>
    <w:rsid w:val="00F33539"/>
    <w:rsid w:val="00F33C45"/>
    <w:rsid w:val="00F46873"/>
    <w:rsid w:val="00F4786D"/>
    <w:rsid w:val="00F504CC"/>
    <w:rsid w:val="00F50E8B"/>
    <w:rsid w:val="00F60220"/>
    <w:rsid w:val="00F77C8A"/>
    <w:rsid w:val="00F86AAA"/>
    <w:rsid w:val="00F9055E"/>
    <w:rsid w:val="00F91683"/>
    <w:rsid w:val="00FA00C3"/>
    <w:rsid w:val="00FA17FC"/>
    <w:rsid w:val="00FA2040"/>
    <w:rsid w:val="00FB17AC"/>
    <w:rsid w:val="00FB41D6"/>
    <w:rsid w:val="00FC5C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rPr>
  </w:style>
  <w:style w:type="paragraph" w:styleId="HTMLPreformatted">
    <w:name w:val="HTML Preformatted"/>
    <w:basedOn w:val="Normal"/>
    <w:link w:val="HTMLPreformattedChar"/>
    <w:uiPriority w:val="99"/>
    <w:unhideWhenUsed/>
    <w:rsid w:val="00E23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sz w:val="20"/>
      <w:lang w:val="mk-MK" w:eastAsia="mk-MK"/>
    </w:rPr>
  </w:style>
  <w:style w:type="character" w:customStyle="1" w:styleId="HTMLPreformattedChar">
    <w:name w:val="HTML Preformatted Char"/>
    <w:basedOn w:val="DefaultParagraphFont"/>
    <w:link w:val="HTMLPreformatted"/>
    <w:uiPriority w:val="99"/>
    <w:rsid w:val="00E234E4"/>
    <w:rPr>
      <w:rFonts w:ascii="Courier New" w:hAnsi="Courier New" w:cs="Courier New"/>
      <w:lang w:val="mk-MK" w:eastAsia="mk-MK"/>
    </w:rPr>
  </w:style>
  <w:style w:type="character" w:customStyle="1" w:styleId="y2iqfc">
    <w:name w:val="y2iqfc"/>
    <w:rsid w:val="00E2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7027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56EC-7802-4A7E-90FF-C8900E17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11740</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TatjanaS</cp:lastModifiedBy>
  <cp:revision>6</cp:revision>
  <cp:lastPrinted>2024-06-13T12:17:00Z</cp:lastPrinted>
  <dcterms:created xsi:type="dcterms:W3CDTF">2025-04-24T13:14:00Z</dcterms:created>
  <dcterms:modified xsi:type="dcterms:W3CDTF">2025-05-27T10:06:00Z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